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B2" w:rsidRPr="002E3E01" w:rsidRDefault="00D10DF1" w:rsidP="007524FB">
      <w:pPr>
        <w:pStyle w:val="af"/>
        <w:widowControl/>
        <w:tabs>
          <w:tab w:val="left" w:pos="11199"/>
        </w:tabs>
        <w:ind w:left="142" w:right="68"/>
        <w:divId w:val="817840468"/>
        <w:rPr>
          <w:sz w:val="20"/>
          <w:szCs w:val="20"/>
        </w:rPr>
      </w:pPr>
      <w:r w:rsidRPr="002E3E01">
        <w:rPr>
          <w:sz w:val="20"/>
          <w:szCs w:val="20"/>
        </w:rPr>
        <w:t>Договор</w:t>
      </w:r>
      <w:r w:rsidR="001341B2" w:rsidRPr="002E3E01">
        <w:rPr>
          <w:sz w:val="20"/>
          <w:szCs w:val="20"/>
        </w:rPr>
        <w:t xml:space="preserve"> №_____</w:t>
      </w:r>
      <w:r w:rsidRPr="002E3E01">
        <w:rPr>
          <w:sz w:val="20"/>
          <w:szCs w:val="20"/>
        </w:rPr>
        <w:t xml:space="preserve"> </w:t>
      </w:r>
    </w:p>
    <w:p w:rsidR="007524FB" w:rsidRPr="002E3E01" w:rsidRDefault="002E3E01" w:rsidP="002E3E01">
      <w:pPr>
        <w:pStyle w:val="af"/>
        <w:widowControl/>
        <w:tabs>
          <w:tab w:val="left" w:pos="11199"/>
        </w:tabs>
        <w:ind w:left="142" w:right="68"/>
        <w:jc w:val="left"/>
        <w:divId w:val="817840468"/>
        <w:rPr>
          <w:color w:val="000000"/>
          <w:sz w:val="20"/>
          <w:szCs w:val="20"/>
        </w:rPr>
      </w:pPr>
      <w:r w:rsidRPr="002E3E01">
        <w:rPr>
          <w:color w:val="000000"/>
          <w:sz w:val="20"/>
          <w:szCs w:val="20"/>
        </w:rPr>
        <w:t xml:space="preserve">                                                  </w:t>
      </w:r>
      <w:r>
        <w:rPr>
          <w:color w:val="000000"/>
          <w:sz w:val="20"/>
          <w:szCs w:val="20"/>
        </w:rPr>
        <w:t xml:space="preserve">               </w:t>
      </w:r>
      <w:r w:rsidR="007524FB" w:rsidRPr="002E3E01">
        <w:rPr>
          <w:color w:val="000000"/>
          <w:sz w:val="20"/>
          <w:szCs w:val="20"/>
        </w:rPr>
        <w:t>реализации туристски</w:t>
      </w:r>
      <w:r w:rsidR="008638D1" w:rsidRPr="002E3E01">
        <w:rPr>
          <w:color w:val="000000"/>
          <w:sz w:val="20"/>
          <w:szCs w:val="20"/>
        </w:rPr>
        <w:t xml:space="preserve">х </w:t>
      </w:r>
      <w:r w:rsidR="007524FB" w:rsidRPr="002E3E01">
        <w:rPr>
          <w:color w:val="000000"/>
          <w:sz w:val="20"/>
          <w:szCs w:val="20"/>
        </w:rPr>
        <w:t>услуг</w:t>
      </w:r>
    </w:p>
    <w:p w:rsidR="007524FB" w:rsidRPr="002E3E01" w:rsidRDefault="008638D1" w:rsidP="008638D1">
      <w:pPr>
        <w:pStyle w:val="af"/>
        <w:widowControl/>
        <w:tabs>
          <w:tab w:val="left" w:pos="11199"/>
        </w:tabs>
        <w:ind w:left="142" w:right="68"/>
        <w:jc w:val="left"/>
        <w:divId w:val="817840468"/>
        <w:rPr>
          <w:color w:val="000000"/>
          <w:sz w:val="20"/>
          <w:szCs w:val="20"/>
        </w:rPr>
      </w:pPr>
      <w:r w:rsidRPr="002E3E01">
        <w:rPr>
          <w:color w:val="000000"/>
          <w:sz w:val="20"/>
          <w:szCs w:val="20"/>
        </w:rPr>
        <w:t xml:space="preserve">                                                                </w:t>
      </w:r>
      <w:r w:rsidR="002E3E01">
        <w:rPr>
          <w:color w:val="000000"/>
          <w:sz w:val="20"/>
          <w:szCs w:val="20"/>
        </w:rPr>
        <w:t xml:space="preserve">            </w:t>
      </w:r>
      <w:r w:rsidR="007524FB" w:rsidRPr="002E3E01">
        <w:rPr>
          <w:color w:val="000000"/>
          <w:sz w:val="20"/>
          <w:szCs w:val="20"/>
        </w:rPr>
        <w:t>(ОФЕРТА)</w:t>
      </w:r>
    </w:p>
    <w:p w:rsidR="007524FB" w:rsidRDefault="007524FB" w:rsidP="007524FB">
      <w:pPr>
        <w:tabs>
          <w:tab w:val="left" w:pos="11199"/>
        </w:tabs>
        <w:spacing w:line="220" w:lineRule="exact"/>
        <w:ind w:right="68"/>
        <w:divId w:val="817840468"/>
        <w:rPr>
          <w:rFonts w:ascii="Arial" w:hAnsi="Arial" w:cs="Arial"/>
          <w:b/>
          <w:bCs/>
          <w:color w:val="000000"/>
          <w:sz w:val="16"/>
        </w:rPr>
      </w:pPr>
    </w:p>
    <w:p w:rsidR="007524FB" w:rsidRPr="0077157D" w:rsidRDefault="007524FB" w:rsidP="001341B2">
      <w:pPr>
        <w:tabs>
          <w:tab w:val="left" w:pos="11199"/>
        </w:tabs>
        <w:spacing w:line="220" w:lineRule="exact"/>
        <w:ind w:right="68"/>
        <w:jc w:val="center"/>
        <w:divId w:val="817840468"/>
        <w:rPr>
          <w:rFonts w:ascii="Arial" w:hAnsi="Arial" w:cs="Arial"/>
          <w:b/>
          <w:bCs/>
          <w:sz w:val="16"/>
        </w:rPr>
      </w:pPr>
      <w:r w:rsidRPr="0077157D">
        <w:rPr>
          <w:rFonts w:ascii="Arial" w:hAnsi="Arial" w:cs="Arial"/>
          <w:b/>
          <w:bCs/>
          <w:color w:val="000000"/>
          <w:sz w:val="16"/>
        </w:rPr>
        <w:t xml:space="preserve">г. Москва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6"/>
        </w:rPr>
        <w:t xml:space="preserve">                          </w:t>
      </w:r>
      <w:r w:rsidR="00B33B57">
        <w:rPr>
          <w:rFonts w:ascii="Arial" w:hAnsi="Arial" w:cs="Arial"/>
          <w:b/>
          <w:bCs/>
          <w:color w:val="000000"/>
          <w:sz w:val="16"/>
        </w:rPr>
        <w:t xml:space="preserve">                                                 </w:t>
      </w:r>
      <w:r>
        <w:rPr>
          <w:rFonts w:ascii="Arial" w:hAnsi="Arial" w:cs="Arial"/>
          <w:b/>
          <w:bCs/>
          <w:color w:val="000000"/>
          <w:sz w:val="16"/>
        </w:rPr>
        <w:t xml:space="preserve">   </w:t>
      </w:r>
      <w:r w:rsidRPr="0077157D">
        <w:rPr>
          <w:rFonts w:ascii="Arial" w:hAnsi="Arial" w:cs="Arial"/>
          <w:b/>
          <w:bCs/>
          <w:sz w:val="16"/>
        </w:rPr>
        <w:t>«</w:t>
      </w:r>
      <w:r w:rsidR="001341B2">
        <w:rPr>
          <w:rFonts w:ascii="Arial" w:hAnsi="Arial" w:cs="Arial"/>
          <w:b/>
          <w:bCs/>
          <w:sz w:val="16"/>
        </w:rPr>
        <w:t>___</w:t>
      </w:r>
      <w:r w:rsidRPr="0077157D">
        <w:rPr>
          <w:rFonts w:ascii="Arial" w:hAnsi="Arial" w:cs="Arial"/>
          <w:b/>
          <w:bCs/>
          <w:sz w:val="16"/>
        </w:rPr>
        <w:t xml:space="preserve">» </w:t>
      </w:r>
      <w:r w:rsidR="001341B2">
        <w:rPr>
          <w:rFonts w:ascii="Arial" w:hAnsi="Arial" w:cs="Arial"/>
          <w:b/>
          <w:bCs/>
          <w:sz w:val="16"/>
        </w:rPr>
        <w:t>___________</w:t>
      </w:r>
      <w:r w:rsidRPr="0077157D">
        <w:rPr>
          <w:rFonts w:ascii="Arial" w:hAnsi="Arial" w:cs="Arial"/>
          <w:b/>
          <w:bCs/>
          <w:sz w:val="16"/>
        </w:rPr>
        <w:t xml:space="preserve"> 20</w:t>
      </w:r>
      <w:r w:rsidR="00DB0653">
        <w:rPr>
          <w:rFonts w:ascii="Arial" w:hAnsi="Arial" w:cs="Arial"/>
          <w:b/>
          <w:bCs/>
          <w:sz w:val="16"/>
        </w:rPr>
        <w:t>___</w:t>
      </w:r>
      <w:r>
        <w:rPr>
          <w:rFonts w:ascii="Arial" w:hAnsi="Arial" w:cs="Arial"/>
          <w:b/>
          <w:bCs/>
          <w:sz w:val="16"/>
        </w:rPr>
        <w:t xml:space="preserve"> г.</w:t>
      </w:r>
    </w:p>
    <w:p w:rsidR="004F45A2" w:rsidRPr="007524FB" w:rsidRDefault="00D10DF1" w:rsidP="007524FB">
      <w:pPr>
        <w:pStyle w:val="head"/>
        <w:jc w:val="both"/>
        <w:divId w:val="817840468"/>
        <w:rPr>
          <w:rFonts w:ascii="Arial" w:hAnsi="Arial" w:cs="Arial"/>
          <w:b w:val="0"/>
          <w:bCs w:val="0"/>
          <w:sz w:val="17"/>
          <w:szCs w:val="17"/>
        </w:rPr>
      </w:pPr>
      <w:r w:rsidRPr="007524FB">
        <w:rPr>
          <w:rFonts w:ascii="Arial" w:hAnsi="Arial" w:cs="Arial"/>
          <w:b w:val="0"/>
          <w:bCs w:val="0"/>
          <w:sz w:val="17"/>
          <w:szCs w:val="17"/>
        </w:rPr>
        <w:t>Общество с ограниченной ответственностью «</w:t>
      </w:r>
      <w:r w:rsidR="00152B55" w:rsidRPr="007524FB">
        <w:rPr>
          <w:rFonts w:ascii="Arial" w:hAnsi="Arial" w:cs="Arial"/>
          <w:b w:val="0"/>
          <w:bCs w:val="0"/>
          <w:sz w:val="17"/>
          <w:szCs w:val="17"/>
        </w:rPr>
        <w:t>ТРЕВЕЛ</w:t>
      </w:r>
      <w:r w:rsidR="00080A65">
        <w:rPr>
          <w:rFonts w:ascii="Arial" w:hAnsi="Arial" w:cs="Arial"/>
          <w:b w:val="0"/>
          <w:bCs w:val="0"/>
          <w:sz w:val="17"/>
          <w:szCs w:val="17"/>
        </w:rPr>
        <w:t xml:space="preserve"> </w:t>
      </w:r>
      <w:r w:rsidR="00152B55" w:rsidRPr="007524FB">
        <w:rPr>
          <w:rFonts w:ascii="Arial" w:hAnsi="Arial" w:cs="Arial"/>
          <w:b w:val="0"/>
          <w:bCs w:val="0"/>
          <w:sz w:val="17"/>
          <w:szCs w:val="17"/>
        </w:rPr>
        <w:t xml:space="preserve"> КЛАБ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», им</w:t>
      </w:r>
      <w:r w:rsidR="007A17D5" w:rsidRPr="007524FB">
        <w:rPr>
          <w:rFonts w:ascii="Arial" w:hAnsi="Arial" w:cs="Arial"/>
          <w:b w:val="0"/>
          <w:bCs w:val="0"/>
          <w:sz w:val="17"/>
          <w:szCs w:val="17"/>
        </w:rPr>
        <w:t xml:space="preserve">енуемое в дальнейшем </w:t>
      </w:r>
      <w:r w:rsidR="00B33B57">
        <w:rPr>
          <w:rFonts w:ascii="Arial" w:hAnsi="Arial" w:cs="Arial"/>
          <w:b w:val="0"/>
          <w:bCs w:val="0"/>
          <w:sz w:val="17"/>
          <w:szCs w:val="17"/>
        </w:rPr>
        <w:t xml:space="preserve"> А</w:t>
      </w:r>
      <w:r w:rsidR="007A17D5" w:rsidRPr="007524FB">
        <w:rPr>
          <w:rFonts w:ascii="Arial" w:hAnsi="Arial" w:cs="Arial"/>
          <w:b w:val="0"/>
          <w:bCs w:val="0"/>
          <w:sz w:val="17"/>
          <w:szCs w:val="17"/>
        </w:rPr>
        <w:t>гентство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 xml:space="preserve">, </w:t>
      </w:r>
      <w:r w:rsidRPr="00A259B4">
        <w:rPr>
          <w:rFonts w:ascii="Arial" w:hAnsi="Arial" w:cs="Arial"/>
          <w:b w:val="0"/>
          <w:bCs w:val="0"/>
          <w:sz w:val="17"/>
          <w:szCs w:val="17"/>
        </w:rPr>
        <w:t>в лице Генерального директора</w:t>
      </w:r>
      <w:r w:rsidR="00A259B4" w:rsidRPr="00A259B4">
        <w:rPr>
          <w:rFonts w:ascii="Arial" w:hAnsi="Arial" w:cs="Arial"/>
          <w:b w:val="0"/>
          <w:bCs w:val="0"/>
          <w:sz w:val="17"/>
          <w:szCs w:val="17"/>
        </w:rPr>
        <w:t xml:space="preserve"> Вороновой О.А.</w:t>
      </w:r>
      <w:r w:rsidRPr="00A259B4">
        <w:rPr>
          <w:rFonts w:ascii="Arial" w:hAnsi="Arial" w:cs="Arial"/>
          <w:b w:val="0"/>
          <w:bCs w:val="0"/>
          <w:sz w:val="17"/>
          <w:szCs w:val="17"/>
        </w:rPr>
        <w:t>,</w:t>
      </w:r>
      <w:r w:rsidR="002E3E01">
        <w:rPr>
          <w:rFonts w:ascii="Arial" w:hAnsi="Arial" w:cs="Arial"/>
          <w:b w:val="0"/>
          <w:bCs w:val="0"/>
          <w:sz w:val="17"/>
          <w:szCs w:val="17"/>
        </w:rPr>
        <w:t xml:space="preserve"> действующей на основан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ии Устава, с одной стороны, и Заказчик (пользователь сервиса Системы интернет-б</w:t>
      </w:r>
      <w:r w:rsidR="007A17D5" w:rsidRPr="007524FB">
        <w:rPr>
          <w:rFonts w:ascii="Arial" w:hAnsi="Arial" w:cs="Arial"/>
          <w:b w:val="0"/>
          <w:bCs w:val="0"/>
          <w:sz w:val="17"/>
          <w:szCs w:val="17"/>
        </w:rPr>
        <w:t xml:space="preserve">ронирования на официальном сайте </w:t>
      </w:r>
      <w:r w:rsidR="00B33B57">
        <w:rPr>
          <w:rFonts w:ascii="Arial" w:hAnsi="Arial" w:cs="Arial"/>
          <w:b w:val="0"/>
          <w:bCs w:val="0"/>
          <w:sz w:val="17"/>
          <w:szCs w:val="17"/>
        </w:rPr>
        <w:t>А</w:t>
      </w:r>
      <w:r w:rsidR="007A17D5" w:rsidRPr="007524FB">
        <w:rPr>
          <w:rFonts w:ascii="Arial" w:hAnsi="Arial" w:cs="Arial"/>
          <w:b w:val="0"/>
          <w:bCs w:val="0"/>
          <w:sz w:val="17"/>
          <w:szCs w:val="17"/>
        </w:rPr>
        <w:t>гентства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, указанный в «Заявке на бронирование услуг» (далее по тек</w:t>
      </w:r>
      <w:r w:rsidR="0040489D">
        <w:rPr>
          <w:rFonts w:ascii="Arial" w:hAnsi="Arial" w:cs="Arial"/>
          <w:b w:val="0"/>
          <w:bCs w:val="0"/>
          <w:sz w:val="17"/>
          <w:szCs w:val="17"/>
        </w:rPr>
        <w:t>сту - «Заявка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 xml:space="preserve"> на бронирование»), действующий в интересах лиц, указанных в «Заявке на бронирование», с другой стороны, им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е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нуемые совместно Стороны, в случае принятия Заказчиком условий настоящего Договора, являющегося офертой, пришли к соглашению о нижеследующем</w:t>
      </w:r>
      <w:r w:rsidR="007524FB">
        <w:rPr>
          <w:rFonts w:ascii="Arial" w:hAnsi="Arial" w:cs="Arial"/>
          <w:b w:val="0"/>
          <w:bCs w:val="0"/>
          <w:sz w:val="17"/>
          <w:szCs w:val="17"/>
        </w:rPr>
        <w:t>:</w:t>
      </w:r>
    </w:p>
    <w:p w:rsidR="004F45A2" w:rsidRPr="007524FB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7524FB">
        <w:rPr>
          <w:rFonts w:ascii="Arial" w:hAnsi="Arial" w:cs="Arial"/>
          <w:sz w:val="20"/>
          <w:szCs w:val="20"/>
        </w:rPr>
        <w:t>1. ПРЕДМЕТ ДОГОВОРА</w:t>
      </w:r>
    </w:p>
    <w:p w:rsidR="0040489D" w:rsidRPr="005F6649" w:rsidRDefault="007A17D5" w:rsidP="007A17D5">
      <w:pPr>
        <w:pStyle w:val="block"/>
        <w:jc w:val="both"/>
        <w:divId w:val="817840468"/>
      </w:pPr>
      <w:r w:rsidRPr="005F6649">
        <w:t xml:space="preserve">1.1. </w:t>
      </w:r>
      <w:r w:rsidR="0040489D" w:rsidRPr="005F6649">
        <w:t>А</w:t>
      </w:r>
      <w:r w:rsidRPr="005F6649">
        <w:t>гентство</w:t>
      </w:r>
      <w:r w:rsidR="00D10DF1" w:rsidRPr="005F6649">
        <w:t xml:space="preserve"> реализует услуги, предоставляемые непо</w:t>
      </w:r>
      <w:r w:rsidR="00351A73">
        <w:t>средственными и</w:t>
      </w:r>
      <w:r w:rsidR="00D10DF1" w:rsidRPr="005F6649">
        <w:t>сполнителями услуг (далее – туристские услуги), ук</w:t>
      </w:r>
      <w:r w:rsidR="00D10DF1" w:rsidRPr="005F6649">
        <w:t>а</w:t>
      </w:r>
      <w:r w:rsidR="00D10DF1" w:rsidRPr="005F6649">
        <w:t>занные в заявке Заказчика, а Заказчик оплачивает туристские услуги. Сведения о стоимости туристских услуг указываются в «Сч</w:t>
      </w:r>
      <w:r w:rsidRPr="005F6649">
        <w:t xml:space="preserve">ёте», выставленном </w:t>
      </w:r>
      <w:r w:rsidR="0040489D" w:rsidRPr="005F6649">
        <w:t>А</w:t>
      </w:r>
      <w:r w:rsidRPr="005F6649">
        <w:t>гентством</w:t>
      </w:r>
      <w:r w:rsidR="00D10DF1" w:rsidRPr="005F6649">
        <w:t>. Информация о потребительских свойствах туристских ус</w:t>
      </w:r>
      <w:r w:rsidR="0040489D" w:rsidRPr="005F6649">
        <w:t xml:space="preserve">луг </w:t>
      </w:r>
      <w:r w:rsidR="00D10DF1" w:rsidRPr="005F6649">
        <w:t>указывается</w:t>
      </w:r>
      <w:r w:rsidR="00162482" w:rsidRPr="005F6649">
        <w:t xml:space="preserve"> на сайте</w:t>
      </w:r>
      <w:r w:rsidR="003A1D92" w:rsidRPr="005F6649">
        <w:t>.</w:t>
      </w:r>
      <w:r w:rsidR="007524FB" w:rsidRPr="005F6649">
        <w:t xml:space="preserve"> </w:t>
      </w:r>
    </w:p>
    <w:p w:rsidR="007524FB" w:rsidRPr="005F6649" w:rsidRDefault="00131A1C" w:rsidP="007A17D5">
      <w:pPr>
        <w:pStyle w:val="block"/>
        <w:jc w:val="both"/>
        <w:divId w:val="817840468"/>
      </w:pPr>
      <w:r w:rsidRPr="005F6649">
        <w:t xml:space="preserve">1.2. </w:t>
      </w:r>
      <w:r w:rsidR="00162482" w:rsidRPr="005F6649">
        <w:t xml:space="preserve">В рамках настоящего Договора под «Непосредственными исполнителями услуг» (далее по Договору – «Исполнители») понимаются объекты размещения (отели, гостиницы, пансионаты, санатории), оказывающие гостиничные и дополнительные услуги, страховые компании, предоставляющие соответствующие услуги страхования, экскурсионные бюро, предоставляющие экскурсионные услуги и иные коммерческие организации, реализацию услуг которых осуществляет </w:t>
      </w:r>
      <w:r w:rsidR="005F6649">
        <w:t>Агентство</w:t>
      </w:r>
      <w:r w:rsidR="00162482" w:rsidRPr="005F6649">
        <w:t>.</w:t>
      </w:r>
      <w:r w:rsidR="00185EFD" w:rsidRPr="005F6649">
        <w:t xml:space="preserve"> </w:t>
      </w:r>
    </w:p>
    <w:p w:rsidR="005D0B68" w:rsidRPr="005F6649" w:rsidRDefault="00131A1C" w:rsidP="005D0B68">
      <w:pPr>
        <w:pStyle w:val="block"/>
        <w:jc w:val="both"/>
        <w:divId w:val="817840468"/>
      </w:pPr>
      <w:r w:rsidRPr="005F6649">
        <w:t>1.3</w:t>
      </w:r>
      <w:r w:rsidR="00D10DF1" w:rsidRPr="005F6649">
        <w:t xml:space="preserve">. </w:t>
      </w:r>
      <w:r w:rsidR="00F628D1" w:rsidRPr="005F6649">
        <w:t xml:space="preserve">При выполнении обязательств по реализации туристских услуг, </w:t>
      </w:r>
      <w:r w:rsidR="005F6649">
        <w:t>Агентство</w:t>
      </w:r>
      <w:r w:rsidR="00F628D1" w:rsidRPr="005F6649">
        <w:t xml:space="preserve"> действует от своего имени, но за счет непосре</w:t>
      </w:r>
      <w:r w:rsidR="00F628D1" w:rsidRPr="005F6649">
        <w:t>д</w:t>
      </w:r>
      <w:r w:rsidR="00FC233B">
        <w:t>ственных И</w:t>
      </w:r>
      <w:r w:rsidR="00F628D1" w:rsidRPr="005F6649">
        <w:t xml:space="preserve">сполнителей услуг на </w:t>
      </w:r>
      <w:r w:rsidR="005D0B68" w:rsidRPr="005F6649">
        <w:t>основании заключенных договоров.</w:t>
      </w:r>
    </w:p>
    <w:p w:rsidR="004F45A2" w:rsidRPr="005F6649" w:rsidRDefault="00131A1C" w:rsidP="007A17D5">
      <w:pPr>
        <w:pStyle w:val="block"/>
        <w:jc w:val="both"/>
        <w:divId w:val="817840468"/>
      </w:pPr>
      <w:r w:rsidRPr="005F6649">
        <w:t>1.</w:t>
      </w:r>
      <w:r w:rsidR="005F6649">
        <w:t>4</w:t>
      </w:r>
      <w:r w:rsidR="00D10DF1" w:rsidRPr="005F6649">
        <w:t>. Термины, используемые в настоящем Договоре (оферты), соответствуют терминам и определениям Федерального закона №</w:t>
      </w:r>
      <w:r w:rsidR="005F6649">
        <w:t xml:space="preserve"> </w:t>
      </w:r>
      <w:r w:rsidR="00D10DF1" w:rsidRPr="005F6649">
        <w:t>132-ФЗ «Об основах туристской деятельности в Российской Федерации» от 24.11.1996 года (в действующей редакции), а также терминам и определениям, указанным в отраслевых нормативных документах и законах, регламентирующих деятел</w:t>
      </w:r>
      <w:r w:rsidR="00D10DF1" w:rsidRPr="005F6649">
        <w:t>ь</w:t>
      </w:r>
      <w:r w:rsidR="00FC233B">
        <w:t>ность соответствующих И</w:t>
      </w:r>
      <w:r w:rsidR="00D10DF1" w:rsidRPr="005F6649">
        <w:t>сполнителей туристских услуг.</w:t>
      </w:r>
    </w:p>
    <w:p w:rsidR="004F45A2" w:rsidRPr="007524FB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7524FB">
        <w:rPr>
          <w:rFonts w:ascii="Arial" w:hAnsi="Arial" w:cs="Arial"/>
          <w:sz w:val="20"/>
          <w:szCs w:val="20"/>
        </w:rPr>
        <w:t>2. ПОРЯДОК БРОНИРОВАНИЯ</w:t>
      </w:r>
    </w:p>
    <w:p w:rsidR="004F45A2" w:rsidRDefault="00D10DF1" w:rsidP="007A17D5">
      <w:pPr>
        <w:pStyle w:val="block"/>
        <w:jc w:val="both"/>
        <w:divId w:val="817840468"/>
      </w:pPr>
      <w:r>
        <w:t>2.1. «Заявка на бронирование» оформляется Заказчиком на сайте путем заполнения всех существенных данных о Заказчике (туристах). Оформленн</w:t>
      </w:r>
      <w:r w:rsidR="007A17D5">
        <w:t xml:space="preserve">ой «Заявке на бронирование» </w:t>
      </w:r>
      <w:r w:rsidR="005F6649">
        <w:t>Агентство</w:t>
      </w:r>
      <w:r w:rsidR="007A17D5">
        <w:t>м</w:t>
      </w:r>
      <w:r>
        <w:t xml:space="preserve"> присваивается номер брони и Заказчику на электронную по</w:t>
      </w:r>
      <w:r>
        <w:t>ч</w:t>
      </w:r>
      <w:r>
        <w:t>ту, указанную при бронировании, высылается ссылка на принятую Заявку.</w:t>
      </w:r>
    </w:p>
    <w:p w:rsidR="004F45A2" w:rsidRDefault="00D10DF1" w:rsidP="007A17D5">
      <w:pPr>
        <w:pStyle w:val="block"/>
        <w:jc w:val="both"/>
        <w:divId w:val="817840468"/>
      </w:pPr>
      <w:r>
        <w:t xml:space="preserve">2.2. Подтверждение </w:t>
      </w:r>
      <w:r w:rsidR="00EC7C90">
        <w:t>З</w:t>
      </w:r>
      <w:r w:rsidR="0003671C">
        <w:t xml:space="preserve">аявки оформляется </w:t>
      </w:r>
      <w:r w:rsidR="005F6649">
        <w:t>Агентство</w:t>
      </w:r>
      <w:r w:rsidR="0003671C">
        <w:t>м</w:t>
      </w:r>
      <w:r w:rsidR="005F6649">
        <w:t xml:space="preserve"> в виде «Счё</w:t>
      </w:r>
      <w:r>
        <w:t>та», который размещается в сформированной «Заявке на бронирование» на сайте. Информация о подтве</w:t>
      </w:r>
      <w:r w:rsidR="005F6649">
        <w:t>рждении заявки и размещении «Счё</w:t>
      </w:r>
      <w:r>
        <w:t>та» в «Заявке на бронирование» отправл</w:t>
      </w:r>
      <w:r>
        <w:t>я</w:t>
      </w:r>
      <w:r>
        <w:t>ется Заказчику на электронную почту (указанную при бронировании) в виде ссылки, пройдя по которой Заказчик может расп</w:t>
      </w:r>
      <w:r>
        <w:t>е</w:t>
      </w:r>
      <w:r>
        <w:t>чатать все необхо</w:t>
      </w:r>
      <w:r w:rsidR="0003671C">
        <w:t xml:space="preserve">димые ему Документы. </w:t>
      </w:r>
      <w:r w:rsidR="005F6649">
        <w:t>Агентство</w:t>
      </w:r>
      <w:r>
        <w:t xml:space="preserve"> принимает на себя обязательство реализовать Заказчику туристские усл</w:t>
      </w:r>
      <w:r>
        <w:t>у</w:t>
      </w:r>
      <w:r>
        <w:t>ги только при условии оплаты Заказчиком полной стоимости туристских услуг. Оплата Заказчиком туристских услуг произв</w:t>
      </w:r>
      <w:r>
        <w:t>е</w:t>
      </w:r>
      <w:r>
        <w:t>денная в сроки, указанные в п. 3.2. настоящего Договора (оферты), является акцептом Заказчика настоящего Договора (офе</w:t>
      </w:r>
      <w:r>
        <w:t>р</w:t>
      </w:r>
      <w:r>
        <w:t>ты).</w:t>
      </w:r>
    </w:p>
    <w:p w:rsidR="004F45A2" w:rsidRDefault="00D10DF1" w:rsidP="007A17D5">
      <w:pPr>
        <w:pStyle w:val="block"/>
        <w:jc w:val="both"/>
        <w:divId w:val="817840468"/>
      </w:pPr>
      <w:r>
        <w:t>2.3. Любые изменения и дополнения в подтверждённую «Заявку на бронирование» могут производиться только по согласов</w:t>
      </w:r>
      <w:r>
        <w:t>а</w:t>
      </w:r>
      <w:r>
        <w:t>нию Сторон путем обмена сообщениями на сайте в оформленной «Заявке на бронирование». При внесении изменений, к</w:t>
      </w:r>
      <w:r>
        <w:t>а</w:t>
      </w:r>
      <w:r>
        <w:t>сающихся существенных условий предоставления услуг, данные изменения считаются новой «Заявкой на бронирование» т</w:t>
      </w:r>
      <w:r>
        <w:t>у</w:t>
      </w:r>
      <w:r w:rsidR="005F6649">
        <w:t>ристских услуг</w:t>
      </w:r>
      <w:r>
        <w:t>, при этом первичная «Заявка на бронирование» подлежит аннуляции в порядке, предусмотренном в главе 6 настоящего Договора (оферты), если иное не согласовано Сторонами.</w:t>
      </w:r>
    </w:p>
    <w:p w:rsidR="004F45A2" w:rsidRPr="007524FB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7524FB">
        <w:rPr>
          <w:rFonts w:ascii="Arial" w:hAnsi="Arial" w:cs="Arial"/>
          <w:sz w:val="20"/>
          <w:szCs w:val="20"/>
        </w:rPr>
        <w:t>3. СТОИМОСТЬ УСЛУГ И ПОРЯДОК РАСЧЕТОВ</w:t>
      </w:r>
    </w:p>
    <w:p w:rsidR="004F45A2" w:rsidRPr="00E9655A" w:rsidRDefault="005F6649" w:rsidP="007A17D5">
      <w:pPr>
        <w:pStyle w:val="block"/>
        <w:jc w:val="both"/>
        <w:divId w:val="817840468"/>
      </w:pPr>
      <w:r>
        <w:t xml:space="preserve">3.1. Цены на туристские услуги </w:t>
      </w:r>
      <w:r w:rsidR="00D10DF1">
        <w:t>устанавливаются в рублях. Цена, указанная в «Счёте» в сформированной «Заявке на бронир</w:t>
      </w:r>
      <w:r w:rsidR="00D10DF1">
        <w:t>о</w:t>
      </w:r>
      <w:r w:rsidR="00D10DF1">
        <w:t>вание» Заказчика, является окончательной и может быть изменена только в случае изменения условий предоставления услуг, указанных в подтверждённой «Заявке на бронирование», либо в иных случаях, предусмотренных настоящим Дого</w:t>
      </w:r>
      <w:r>
        <w:t xml:space="preserve">вором </w:t>
      </w:r>
      <w:r w:rsidRPr="00E9655A">
        <w:t>(офертой</w:t>
      </w:r>
      <w:r w:rsidR="00D10DF1" w:rsidRPr="00E9655A">
        <w:t>).</w:t>
      </w:r>
    </w:p>
    <w:p w:rsidR="004D307C" w:rsidRPr="00CD4A6F" w:rsidRDefault="005F6649" w:rsidP="00CD4A6F">
      <w:pPr>
        <w:pStyle w:val="block"/>
        <w:jc w:val="both"/>
        <w:divId w:val="817840468"/>
        <w:rPr>
          <w:color w:val="000000" w:themeColor="text1"/>
        </w:rPr>
      </w:pPr>
      <w:r w:rsidRPr="00E9655A">
        <w:t>3.2. Оплата туристских услуг</w:t>
      </w:r>
      <w:r w:rsidR="00EB5A1B" w:rsidRPr="00E9655A">
        <w:t>, указанных в подтверждённой «Заявке на бронирование»</w:t>
      </w:r>
      <w:r w:rsidRPr="00E9655A">
        <w:t xml:space="preserve"> </w:t>
      </w:r>
      <w:r w:rsidR="00D10DF1" w:rsidRPr="00E9655A">
        <w:t>производится Заказчиком в рублях РФ в строгом соответствии с действующим законод</w:t>
      </w:r>
      <w:r w:rsidR="00E13924" w:rsidRPr="00E9655A">
        <w:t xml:space="preserve">ательством РФ </w:t>
      </w:r>
      <w:r w:rsidRPr="00E9655A">
        <w:rPr>
          <w:color w:val="000000" w:themeColor="text1"/>
        </w:rPr>
        <w:t>в течение 60</w:t>
      </w:r>
      <w:r w:rsidR="0043741B" w:rsidRPr="00E9655A">
        <w:rPr>
          <w:color w:val="000000" w:themeColor="text1"/>
        </w:rPr>
        <w:t xml:space="preserve"> (Шестидесяти)</w:t>
      </w:r>
      <w:r w:rsidRPr="00E9655A">
        <w:rPr>
          <w:color w:val="000000" w:themeColor="text1"/>
        </w:rPr>
        <w:t xml:space="preserve"> минут после подтверждения брон</w:t>
      </w:r>
      <w:r w:rsidRPr="00E9655A">
        <w:rPr>
          <w:color w:val="000000" w:themeColor="text1"/>
        </w:rPr>
        <w:t>и</w:t>
      </w:r>
      <w:r w:rsidRPr="00E9655A">
        <w:rPr>
          <w:color w:val="000000" w:themeColor="text1"/>
        </w:rPr>
        <w:t>рования</w:t>
      </w:r>
      <w:r w:rsidR="00CD4A6F" w:rsidRPr="00E9655A">
        <w:rPr>
          <w:color w:val="000000" w:themeColor="text1"/>
        </w:rPr>
        <w:t>.</w:t>
      </w:r>
      <w:r w:rsidR="00CD4A6F" w:rsidRPr="00CD4A6F">
        <w:rPr>
          <w:color w:val="000000" w:themeColor="text1"/>
        </w:rPr>
        <w:t xml:space="preserve"> </w:t>
      </w:r>
      <w:r w:rsidR="004D307C" w:rsidRPr="00CD4A6F">
        <w:rPr>
          <w:color w:val="000000" w:themeColor="text1"/>
        </w:rPr>
        <w:t xml:space="preserve"> </w:t>
      </w:r>
    </w:p>
    <w:p w:rsidR="004F45A2" w:rsidRDefault="00D10DF1" w:rsidP="007A17D5">
      <w:pPr>
        <w:pStyle w:val="block"/>
        <w:jc w:val="both"/>
        <w:divId w:val="817840468"/>
      </w:pPr>
      <w:r>
        <w:t>3.3. Сроком исполнения финансовых обязательств Заказчика в порядке безналичного расчета считается дата зачисления д</w:t>
      </w:r>
      <w:r>
        <w:t>е</w:t>
      </w:r>
      <w:r>
        <w:t>нежных средст</w:t>
      </w:r>
      <w:r w:rsidR="007A17D5">
        <w:t xml:space="preserve">в на расчетный счет </w:t>
      </w:r>
      <w:r w:rsidR="009A6097">
        <w:t>Агентства</w:t>
      </w:r>
      <w:r>
        <w:t>.</w:t>
      </w:r>
    </w:p>
    <w:p w:rsidR="004F45A2" w:rsidRDefault="00D10DF1" w:rsidP="007A17D5">
      <w:pPr>
        <w:pStyle w:val="block"/>
        <w:jc w:val="both"/>
        <w:divId w:val="817840468"/>
      </w:pPr>
      <w:r>
        <w:t>3.4. В стоимость туристских услуг</w:t>
      </w:r>
      <w:r w:rsidR="009A6097">
        <w:t xml:space="preserve"> </w:t>
      </w:r>
      <w:r>
        <w:t>входит стоимость услуг, указанных в подтверждённой «Заявке на бронирование</w:t>
      </w:r>
      <w:r w:rsidR="007A17D5">
        <w:t>» и сто</w:t>
      </w:r>
      <w:r w:rsidR="007A17D5">
        <w:t>и</w:t>
      </w:r>
      <w:r w:rsidR="007A17D5">
        <w:t xml:space="preserve">мость услуг </w:t>
      </w:r>
      <w:r w:rsidR="009A6097">
        <w:t>Агентства</w:t>
      </w:r>
      <w:r>
        <w:t xml:space="preserve"> по бронированию и реализации туристских услуг.</w:t>
      </w:r>
    </w:p>
    <w:p w:rsidR="004F45A2" w:rsidRDefault="007A17D5" w:rsidP="007A17D5">
      <w:pPr>
        <w:pStyle w:val="block"/>
        <w:jc w:val="both"/>
        <w:divId w:val="817840468"/>
      </w:pPr>
      <w:r>
        <w:t xml:space="preserve">3.5. </w:t>
      </w:r>
      <w:r w:rsidR="005F6649">
        <w:t>Агентство</w:t>
      </w:r>
      <w:r w:rsidR="00D10DF1">
        <w:t xml:space="preserve"> обязуется перечислить денежные средства, полученные от Заказчика непосредственным </w:t>
      </w:r>
      <w:r w:rsidR="00FC233B">
        <w:t>И</w:t>
      </w:r>
      <w:r w:rsidR="00D10DF1">
        <w:t>сполнителям услуг, если иной порядок оплаты туристских услуг не предусмотр</w:t>
      </w:r>
      <w:r w:rsidR="00155BD2">
        <w:t xml:space="preserve">ен договором между </w:t>
      </w:r>
      <w:r w:rsidR="005F6649">
        <w:t>Агентство</w:t>
      </w:r>
      <w:r w:rsidR="00155BD2">
        <w:t>м</w:t>
      </w:r>
      <w:r w:rsidR="00FC233B">
        <w:t xml:space="preserve"> и И</w:t>
      </w:r>
      <w:r w:rsidR="00D10DF1">
        <w:t>сполнителями услуг.</w:t>
      </w:r>
    </w:p>
    <w:p w:rsidR="004F45A2" w:rsidRPr="007524FB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7524FB">
        <w:rPr>
          <w:rFonts w:ascii="Arial" w:hAnsi="Arial" w:cs="Arial"/>
          <w:sz w:val="20"/>
          <w:szCs w:val="20"/>
        </w:rPr>
        <w:lastRenderedPageBreak/>
        <w:t>4. ПРАВА И ОБЯЗАННОСТИ СТОРОН</w:t>
      </w:r>
    </w:p>
    <w:p w:rsidR="004F45A2" w:rsidRDefault="00D10DF1" w:rsidP="00155BD2">
      <w:pPr>
        <w:pStyle w:val="block"/>
        <w:jc w:val="both"/>
        <w:divId w:val="817840468"/>
      </w:pPr>
      <w:r>
        <w:t xml:space="preserve">4.1. </w:t>
      </w:r>
      <w:r w:rsidR="00155BD2">
        <w:t xml:space="preserve">Права и обязанности </w:t>
      </w:r>
      <w:r w:rsidR="009A6097">
        <w:t>Агентства</w:t>
      </w:r>
      <w:r>
        <w:t>.</w:t>
      </w:r>
    </w:p>
    <w:p w:rsidR="004F45A2" w:rsidRDefault="005F6649" w:rsidP="00155BD2">
      <w:pPr>
        <w:pStyle w:val="block"/>
        <w:jc w:val="both"/>
        <w:divId w:val="817840468"/>
      </w:pPr>
      <w:r>
        <w:t>Агентство</w:t>
      </w:r>
      <w:r w:rsidR="00D10DF1">
        <w:t xml:space="preserve"> обязан</w:t>
      </w:r>
      <w:r w:rsidR="00155BD2">
        <w:t>о</w:t>
      </w:r>
      <w:r w:rsidR="00D10DF1">
        <w:t>:</w:t>
      </w:r>
    </w:p>
    <w:p w:rsidR="004F45A2" w:rsidRDefault="00D10DF1" w:rsidP="00155BD2">
      <w:pPr>
        <w:pStyle w:val="block"/>
        <w:jc w:val="both"/>
        <w:divId w:val="817840468"/>
      </w:pPr>
      <w:r>
        <w:t>4.1.1. Предупредить Заказчика о том, что существенным и обязательным условием бронирования и приобретения туристских услуг является наличие у Заказчика и лиц, в интересах которых действует Заказчик, действующих документов, удостоверя</w:t>
      </w:r>
      <w:r>
        <w:t>ю</w:t>
      </w:r>
      <w:r>
        <w:t>щих их личность (паспорт гражданина РФ и т.п.).</w:t>
      </w:r>
    </w:p>
    <w:p w:rsidR="004F45A2" w:rsidRDefault="007876B8" w:rsidP="00155BD2">
      <w:pPr>
        <w:pStyle w:val="block"/>
        <w:jc w:val="both"/>
        <w:divId w:val="817840468"/>
      </w:pPr>
      <w:r>
        <w:t>4.1.2</w:t>
      </w:r>
      <w:r w:rsidR="00D10DF1">
        <w:t>. Путём размещения информации на сайте, предоставить Заказчику достоверную информацию о потребительских свойс</w:t>
      </w:r>
      <w:r w:rsidR="00D10DF1">
        <w:t>т</w:t>
      </w:r>
      <w:r w:rsidR="00D10DF1">
        <w:t>вах туристских услуг, указанных в подтверждённой «Заявке на бронирование».</w:t>
      </w:r>
    </w:p>
    <w:p w:rsidR="004F45A2" w:rsidRDefault="007876B8" w:rsidP="00155BD2">
      <w:pPr>
        <w:pStyle w:val="block"/>
        <w:jc w:val="both"/>
        <w:divId w:val="817840468"/>
      </w:pPr>
      <w:r>
        <w:t>4.1.3</w:t>
      </w:r>
      <w:r w:rsidR="00D10DF1">
        <w:t>. Своевременно, путём направления извещения по электронной почте, указанной Заказчиком и/или размещения сообщ</w:t>
      </w:r>
      <w:r w:rsidR="00D10DF1">
        <w:t>е</w:t>
      </w:r>
      <w:r w:rsidR="00D10DF1">
        <w:t>ния в «Заявке на бронирование», информировать Заказчика об изменении условий предоставления туристских услуг.</w:t>
      </w:r>
    </w:p>
    <w:p w:rsidR="004F45A2" w:rsidRPr="00E9655A" w:rsidRDefault="007876B8" w:rsidP="00155BD2">
      <w:pPr>
        <w:pStyle w:val="block"/>
        <w:jc w:val="both"/>
        <w:divId w:val="817840468"/>
      </w:pPr>
      <w:r>
        <w:t>4.1.4</w:t>
      </w:r>
      <w:r w:rsidR="00D10DF1">
        <w:t>. После полной оплаты Заказчиком стоимости забронированных туристских услуг, предоставить Заказчику доступ к док</w:t>
      </w:r>
      <w:r w:rsidR="00D10DF1">
        <w:t>у</w:t>
      </w:r>
      <w:r w:rsidR="00D10DF1">
        <w:t>ментам (</w:t>
      </w:r>
      <w:r w:rsidR="00FB099C">
        <w:t>ваучер</w:t>
      </w:r>
      <w:r w:rsidR="00CE3762">
        <w:t>, проездные документы, страховка и др.</w:t>
      </w:r>
      <w:r w:rsidR="00D10DF1">
        <w:t>), подтверждающим право на получение услуг, указанных в подтве</w:t>
      </w:r>
      <w:r w:rsidR="00D10DF1">
        <w:t>р</w:t>
      </w:r>
      <w:r w:rsidR="00D10DF1">
        <w:t>ждё</w:t>
      </w:r>
      <w:r w:rsidR="00D10DF1" w:rsidRPr="00E9655A">
        <w:t>нной «Заявке на бронирование».</w:t>
      </w:r>
    </w:p>
    <w:p w:rsidR="004F45A2" w:rsidRPr="00E9655A" w:rsidRDefault="007876B8" w:rsidP="00155BD2">
      <w:pPr>
        <w:pStyle w:val="block"/>
        <w:jc w:val="both"/>
        <w:divId w:val="817840468"/>
      </w:pPr>
      <w:r w:rsidRPr="00E9655A">
        <w:t>4.1.5</w:t>
      </w:r>
      <w:r w:rsidR="00D10DF1" w:rsidRPr="00E9655A">
        <w:t>. В ис</w:t>
      </w:r>
      <w:r w:rsidR="00155BD2" w:rsidRPr="00E9655A">
        <w:t xml:space="preserve">ключительных случаях </w:t>
      </w:r>
      <w:r w:rsidR="005F6649" w:rsidRPr="00E9655A">
        <w:t>Агентство</w:t>
      </w:r>
      <w:r w:rsidR="00D10DF1" w:rsidRPr="00E9655A">
        <w:t>, по согласованию с Заказчиком, имеет право заменить отель или номер в отеле, подтвержденные ранее, на отель или номера в отеле той же, либо более высокой категории, а также вносить иные изменения в туристские услуги, не меняя при этом качес</w:t>
      </w:r>
      <w:r w:rsidR="003409D6" w:rsidRPr="00E9655A">
        <w:t>тво заказанных туристских услуг</w:t>
      </w:r>
      <w:r w:rsidR="00D10DF1" w:rsidRPr="00E9655A">
        <w:t>.</w:t>
      </w:r>
    </w:p>
    <w:p w:rsidR="00E03421" w:rsidRPr="00E9655A" w:rsidRDefault="00E56967" w:rsidP="00E03421">
      <w:pPr>
        <w:pStyle w:val="block"/>
        <w:jc w:val="both"/>
        <w:divId w:val="817840468"/>
      </w:pPr>
      <w:r w:rsidRPr="00E9655A">
        <w:t xml:space="preserve">4.1.6. Предоставить </w:t>
      </w:r>
      <w:r w:rsidR="00734CAC" w:rsidRPr="00E9655A">
        <w:t>Заказчик</w:t>
      </w:r>
      <w:r w:rsidRPr="00E9655A">
        <w:t>у достоверную информацию о порядке оформления въездной визы в страну временного преб</w:t>
      </w:r>
      <w:r w:rsidRPr="00E9655A">
        <w:t>ы</w:t>
      </w:r>
      <w:r w:rsidRPr="00E9655A">
        <w:t>вания, о перечне документов, необходимых для оформления въездной визы в страну временного пребывания, о сроках пр</w:t>
      </w:r>
      <w:r w:rsidRPr="00E9655A">
        <w:t>е</w:t>
      </w:r>
      <w:r w:rsidRPr="00E9655A">
        <w:t>доставления указанных документов</w:t>
      </w:r>
      <w:r w:rsidR="00246965" w:rsidRPr="00E9655A">
        <w:t xml:space="preserve">, а также </w:t>
      </w:r>
      <w:r w:rsidRPr="00E9655A">
        <w:t>информацию об обязательных требованиях, условиях, ограничениях, предъя</w:t>
      </w:r>
      <w:r w:rsidRPr="00E9655A">
        <w:t>в</w:t>
      </w:r>
      <w:r w:rsidRPr="00E9655A">
        <w:t xml:space="preserve">ляемых к </w:t>
      </w:r>
      <w:r w:rsidR="00734CAC" w:rsidRPr="00E9655A">
        <w:t>туристам с</w:t>
      </w:r>
      <w:r w:rsidRPr="00E9655A">
        <w:t>о стороны органов государственной власти и учреждений страны временного пребывания, страны тра</w:t>
      </w:r>
      <w:r w:rsidRPr="00E9655A">
        <w:t>н</w:t>
      </w:r>
      <w:r w:rsidRPr="00E9655A">
        <w:t>зитного проезда, а также иных лиц, оказывающих соответствующие</w:t>
      </w:r>
      <w:r w:rsidRPr="00E9655A">
        <w:rPr>
          <w:spacing w:val="-2"/>
        </w:rPr>
        <w:t xml:space="preserve"> </w:t>
      </w:r>
      <w:r w:rsidRPr="00E9655A">
        <w:t>услуги.</w:t>
      </w:r>
    </w:p>
    <w:p w:rsidR="00E03421" w:rsidRPr="00E9655A" w:rsidRDefault="00E03421" w:rsidP="00E03421">
      <w:pPr>
        <w:pStyle w:val="block"/>
        <w:jc w:val="both"/>
        <w:divId w:val="817840468"/>
      </w:pPr>
      <w:r w:rsidRPr="00E9655A">
        <w:t>4.</w:t>
      </w:r>
      <w:r w:rsidR="00B528B3" w:rsidRPr="00E9655A">
        <w:t>1</w:t>
      </w:r>
      <w:r w:rsidRPr="00E9655A">
        <w:t>.</w:t>
      </w:r>
      <w:r w:rsidR="00B528B3" w:rsidRPr="00E9655A">
        <w:t>8</w:t>
      </w:r>
      <w:r w:rsidRPr="00E9655A">
        <w:t xml:space="preserve">. В случае если в соответствии с требованиями, предъявляемыми посольствами/консульствами, для оформления визы необходимо оформить медицинскую страховку </w:t>
      </w:r>
      <w:r w:rsidR="00246965" w:rsidRPr="00E9655A">
        <w:t>и в</w:t>
      </w:r>
      <w:r w:rsidRPr="00E9655A">
        <w:t xml:space="preserve"> случае отказа Заказчика от оформления</w:t>
      </w:r>
      <w:r w:rsidR="00246965" w:rsidRPr="00E9655A">
        <w:t xml:space="preserve"> такой</w:t>
      </w:r>
      <w:r w:rsidRPr="00E9655A">
        <w:t xml:space="preserve"> медицинской страховки, п</w:t>
      </w:r>
      <w:r w:rsidRPr="00E9655A">
        <w:t>о</w:t>
      </w:r>
      <w:r w:rsidRPr="00E9655A">
        <w:t>лучить от Заказчика письменное заявление об отказе от оформления медицинской страховки.</w:t>
      </w:r>
    </w:p>
    <w:p w:rsidR="00E56967" w:rsidRDefault="00E56967" w:rsidP="00155BD2">
      <w:pPr>
        <w:pStyle w:val="block"/>
        <w:jc w:val="both"/>
        <w:divId w:val="817840468"/>
      </w:pPr>
    </w:p>
    <w:p w:rsidR="004F45A2" w:rsidRDefault="00D9693C">
      <w:pPr>
        <w:pStyle w:val="block"/>
        <w:divId w:val="817840468"/>
      </w:pPr>
      <w:r>
        <w:t>4</w:t>
      </w:r>
      <w:r w:rsidR="003409D6">
        <w:t>.2</w:t>
      </w:r>
      <w:r w:rsidR="001341B2">
        <w:t xml:space="preserve">. </w:t>
      </w:r>
      <w:r w:rsidR="005F6649">
        <w:t>Агентство</w:t>
      </w:r>
      <w:r w:rsidR="00D10DF1">
        <w:t xml:space="preserve"> вправе:</w:t>
      </w:r>
    </w:p>
    <w:p w:rsidR="004F45A2" w:rsidRPr="00E9655A" w:rsidRDefault="007876B8" w:rsidP="00494941">
      <w:pPr>
        <w:pStyle w:val="block"/>
        <w:jc w:val="both"/>
        <w:divId w:val="817840468"/>
      </w:pPr>
      <w:r>
        <w:t>4.</w:t>
      </w:r>
      <w:r w:rsidR="003409D6">
        <w:t>2</w:t>
      </w:r>
      <w:r w:rsidR="001341B2">
        <w:t>.</w:t>
      </w:r>
      <w:r>
        <w:t>1.</w:t>
      </w:r>
      <w:r w:rsidR="00D10DF1">
        <w:t xml:space="preserve"> В случае неоплаты или несвоевременной оп</w:t>
      </w:r>
      <w:r w:rsidR="00AE36E8">
        <w:t>латы стоимости туристских услуг</w:t>
      </w:r>
      <w:r w:rsidR="00D10DF1">
        <w:t xml:space="preserve">, в одностороннем порядке аннулировать туристские услуги, забронированные </w:t>
      </w:r>
      <w:r w:rsidR="00494941">
        <w:t xml:space="preserve">Заказчиком. При этом </w:t>
      </w:r>
      <w:r w:rsidR="005F6649">
        <w:t>Агентство</w:t>
      </w:r>
      <w:r w:rsidR="00D10DF1">
        <w:t xml:space="preserve"> ответственности за ущерб, нанесённый Заказчику и/или </w:t>
      </w:r>
      <w:r w:rsidR="00D10DF1" w:rsidRPr="00E9655A">
        <w:t>лицам, указанным в «Заявке на</w:t>
      </w:r>
      <w:r w:rsidR="00AE36E8" w:rsidRPr="00E9655A">
        <w:t xml:space="preserve"> бронирование» туристских услуг</w:t>
      </w:r>
      <w:r w:rsidR="00D10DF1" w:rsidRPr="00E9655A">
        <w:t>, связанный с аннуляцией забронированных услуг, не несёт.</w:t>
      </w:r>
    </w:p>
    <w:p w:rsidR="00CF5775" w:rsidRPr="00E9655A" w:rsidRDefault="007876B8" w:rsidP="00CF5775">
      <w:pPr>
        <w:pStyle w:val="block"/>
        <w:jc w:val="both"/>
        <w:divId w:val="817840468"/>
      </w:pPr>
      <w:r w:rsidRPr="00E9655A">
        <w:t>4.</w:t>
      </w:r>
      <w:r w:rsidR="003409D6" w:rsidRPr="00E9655A">
        <w:t>2</w:t>
      </w:r>
      <w:r w:rsidR="001341B2" w:rsidRPr="00E9655A">
        <w:t>.2.</w:t>
      </w:r>
      <w:r w:rsidR="00D10DF1" w:rsidRPr="00E9655A">
        <w:t xml:space="preserve"> Использовать предоставленные Заказчиком персональные данные лиц, указанные в «Заявке на бронирование» турис</w:t>
      </w:r>
      <w:r w:rsidR="00D10DF1" w:rsidRPr="00E9655A">
        <w:t>т</w:t>
      </w:r>
      <w:r w:rsidR="00D10DF1" w:rsidRPr="00E9655A">
        <w:t>ских услуг, исключительно в целях выполнения условий настоящего Договора (оферты).</w:t>
      </w:r>
    </w:p>
    <w:p w:rsidR="00CF5775" w:rsidRPr="00E9655A" w:rsidRDefault="003409D6" w:rsidP="00865DE6">
      <w:pPr>
        <w:pStyle w:val="block"/>
        <w:spacing w:before="0" w:beforeAutospacing="0" w:after="0" w:afterAutospacing="0"/>
        <w:jc w:val="both"/>
        <w:divId w:val="817840468"/>
      </w:pPr>
      <w:r w:rsidRPr="00E9655A">
        <w:t>4.2</w:t>
      </w:r>
      <w:r w:rsidR="00CF5775" w:rsidRPr="00E9655A">
        <w:t xml:space="preserve">.3. В случае </w:t>
      </w:r>
      <w:proofErr w:type="gramStart"/>
      <w:r w:rsidR="00CF5775" w:rsidRPr="00E9655A">
        <w:t xml:space="preserve">удорожания стоимости </w:t>
      </w:r>
      <w:r w:rsidR="00432E47" w:rsidRPr="00E9655A">
        <w:t>ус</w:t>
      </w:r>
      <w:r w:rsidR="00CF5775" w:rsidRPr="00E9655A">
        <w:t>лу</w:t>
      </w:r>
      <w:r w:rsidR="00127E75" w:rsidRPr="00E9655A">
        <w:t xml:space="preserve">г </w:t>
      </w:r>
      <w:r w:rsidR="00FC233B" w:rsidRPr="00E9655A">
        <w:t>И</w:t>
      </w:r>
      <w:r w:rsidR="00127E75" w:rsidRPr="00E9655A">
        <w:t>сполнителей</w:t>
      </w:r>
      <w:r w:rsidR="00FC233B" w:rsidRPr="00E9655A">
        <w:t xml:space="preserve"> услуг</w:t>
      </w:r>
      <w:proofErr w:type="gramEnd"/>
      <w:r w:rsidR="00CF5775" w:rsidRPr="00E9655A">
        <w:t xml:space="preserve"> по объективным причинам, </w:t>
      </w:r>
      <w:r w:rsidR="005F6649" w:rsidRPr="00E9655A">
        <w:t>Агентство</w:t>
      </w:r>
      <w:r w:rsidR="00CF5775" w:rsidRPr="00E9655A">
        <w:t xml:space="preserve">  </w:t>
      </w:r>
      <w:r w:rsidR="00865DE6" w:rsidRPr="00E9655A">
        <w:t xml:space="preserve">имеет право </w:t>
      </w:r>
      <w:r w:rsidR="00CF5775" w:rsidRPr="00E9655A">
        <w:t>вносить изменение в подтвержденное бронирование и выставить Заказчик</w:t>
      </w:r>
      <w:r w:rsidR="00865DE6" w:rsidRPr="00E9655A">
        <w:t xml:space="preserve">у </w:t>
      </w:r>
      <w:r w:rsidR="00CF5775" w:rsidRPr="00E9655A">
        <w:t xml:space="preserve">новый счёт на оплату туристских услуг с учётом изменения стоимости </w:t>
      </w:r>
      <w:r w:rsidR="00865DE6" w:rsidRPr="00E9655A">
        <w:t xml:space="preserve">туристских </w:t>
      </w:r>
      <w:r w:rsidR="00CF5775" w:rsidRPr="00E9655A">
        <w:t>ус</w:t>
      </w:r>
      <w:r w:rsidR="00865DE6" w:rsidRPr="00E9655A">
        <w:t>луг</w:t>
      </w:r>
      <w:r w:rsidR="00CF5775" w:rsidRPr="00E9655A">
        <w:t xml:space="preserve">. Сообщение о внесении изменения в </w:t>
      </w:r>
      <w:r w:rsidR="00865DE6" w:rsidRPr="00E9655A">
        <w:t>п</w:t>
      </w:r>
      <w:r w:rsidR="00CF5775" w:rsidRPr="00E9655A">
        <w:t xml:space="preserve">одтверждение бронирования и новый счёт на оплату </w:t>
      </w:r>
      <w:r w:rsidR="00865DE6" w:rsidRPr="00E9655A">
        <w:t>турис</w:t>
      </w:r>
      <w:r w:rsidR="00865DE6" w:rsidRPr="00E9655A">
        <w:t>т</w:t>
      </w:r>
      <w:r w:rsidR="00865DE6" w:rsidRPr="00E9655A">
        <w:t xml:space="preserve">ских </w:t>
      </w:r>
      <w:r w:rsidR="00CF5775" w:rsidRPr="00E9655A">
        <w:t xml:space="preserve">услуг </w:t>
      </w:r>
      <w:r w:rsidR="005F6649" w:rsidRPr="00E9655A">
        <w:t>Агентство</w:t>
      </w:r>
      <w:r w:rsidR="00CF5775" w:rsidRPr="00E9655A">
        <w:t xml:space="preserve"> размещает в </w:t>
      </w:r>
      <w:r w:rsidR="00865DE6" w:rsidRPr="00E9655A">
        <w:t>«Заявке на бронирование» Заказчика</w:t>
      </w:r>
      <w:r w:rsidR="00CF5775" w:rsidRPr="00E9655A">
        <w:t xml:space="preserve"> на официальном сайте </w:t>
      </w:r>
      <w:r w:rsidR="009A6097" w:rsidRPr="00E9655A">
        <w:t>Агентства</w:t>
      </w:r>
      <w:r w:rsidR="00CF5775" w:rsidRPr="00E9655A">
        <w:t>. Оплата вышеук</w:t>
      </w:r>
      <w:r w:rsidR="00CF5775" w:rsidRPr="00E9655A">
        <w:t>а</w:t>
      </w:r>
      <w:r w:rsidR="00CF5775" w:rsidRPr="00E9655A">
        <w:t xml:space="preserve">занного счёта осуществляется в течение 2 (Двух) банковских дней с момента выставления счёта, если иное не указано в счёте или согласовано сторонами дополнительно. </w:t>
      </w:r>
    </w:p>
    <w:p w:rsidR="00CF5775" w:rsidRPr="00E9655A" w:rsidRDefault="00CF5775" w:rsidP="00491A61">
      <w:pPr>
        <w:shd w:val="clear" w:color="auto" w:fill="FFFFFF"/>
        <w:jc w:val="both"/>
        <w:divId w:val="817840468"/>
        <w:rPr>
          <w:rFonts w:ascii="Arial" w:eastAsiaTheme="minorEastAsia" w:hAnsi="Arial" w:cs="Arial"/>
          <w:sz w:val="17"/>
          <w:szCs w:val="17"/>
        </w:rPr>
      </w:pPr>
      <w:r w:rsidRPr="00E9655A">
        <w:rPr>
          <w:rFonts w:ascii="Arial" w:eastAsiaTheme="minorEastAsia" w:hAnsi="Arial" w:cs="Arial"/>
          <w:sz w:val="17"/>
          <w:szCs w:val="17"/>
        </w:rPr>
        <w:t xml:space="preserve">К объективным причинам удорожания стоимости </w:t>
      </w:r>
      <w:r w:rsidR="00865DE6" w:rsidRPr="00E9655A">
        <w:rPr>
          <w:rFonts w:ascii="Arial" w:eastAsiaTheme="minorEastAsia" w:hAnsi="Arial" w:cs="Arial"/>
          <w:sz w:val="17"/>
          <w:szCs w:val="17"/>
        </w:rPr>
        <w:t xml:space="preserve">туристских </w:t>
      </w:r>
      <w:r w:rsidRPr="00E9655A">
        <w:rPr>
          <w:rFonts w:ascii="Arial" w:eastAsiaTheme="minorEastAsia" w:hAnsi="Arial" w:cs="Arial"/>
          <w:sz w:val="17"/>
          <w:szCs w:val="17"/>
        </w:rPr>
        <w:t>услуг относится:</w:t>
      </w:r>
    </w:p>
    <w:p w:rsidR="00CF5775" w:rsidRPr="00E9655A" w:rsidRDefault="00CF5775" w:rsidP="00CF5775">
      <w:pPr>
        <w:numPr>
          <w:ilvl w:val="0"/>
          <w:numId w:val="16"/>
        </w:numPr>
        <w:shd w:val="clear" w:color="auto" w:fill="FFFFFF"/>
        <w:tabs>
          <w:tab w:val="num" w:pos="0"/>
          <w:tab w:val="left" w:pos="720"/>
        </w:tabs>
        <w:ind w:left="0" w:firstLine="284"/>
        <w:jc w:val="both"/>
        <w:divId w:val="817840468"/>
        <w:rPr>
          <w:rFonts w:ascii="Arial" w:eastAsiaTheme="minorEastAsia" w:hAnsi="Arial" w:cs="Arial"/>
          <w:sz w:val="17"/>
          <w:szCs w:val="17"/>
        </w:rPr>
      </w:pPr>
      <w:r w:rsidRPr="00E9655A">
        <w:rPr>
          <w:rFonts w:ascii="Arial" w:eastAsiaTheme="minorEastAsia" w:hAnsi="Arial" w:cs="Arial"/>
          <w:sz w:val="17"/>
          <w:szCs w:val="17"/>
        </w:rPr>
        <w:t>удорожание транспортных тарифов;</w:t>
      </w:r>
    </w:p>
    <w:p w:rsidR="00CF5775" w:rsidRPr="00E9655A" w:rsidRDefault="00CF5775" w:rsidP="00CF5775">
      <w:pPr>
        <w:numPr>
          <w:ilvl w:val="0"/>
          <w:numId w:val="16"/>
        </w:numPr>
        <w:shd w:val="clear" w:color="auto" w:fill="FFFFFF"/>
        <w:tabs>
          <w:tab w:val="num" w:pos="0"/>
          <w:tab w:val="left" w:pos="720"/>
        </w:tabs>
        <w:ind w:left="0" w:firstLine="284"/>
        <w:jc w:val="both"/>
        <w:divId w:val="817840468"/>
        <w:rPr>
          <w:rFonts w:ascii="Arial" w:eastAsiaTheme="minorEastAsia" w:hAnsi="Arial" w:cs="Arial"/>
          <w:sz w:val="17"/>
          <w:szCs w:val="17"/>
        </w:rPr>
      </w:pPr>
      <w:r w:rsidRPr="00E9655A">
        <w:rPr>
          <w:rFonts w:ascii="Arial" w:eastAsiaTheme="minorEastAsia" w:hAnsi="Arial" w:cs="Arial"/>
          <w:sz w:val="17"/>
          <w:szCs w:val="17"/>
        </w:rPr>
        <w:t>изменение объектом размещения (гостиницей, хостелом, апартаментами, отелем, санаторием, пансионатом и т.п.) условий предоставления услуг – изменение расчётного часа, изменение стоимости услуг размещения и питания, внесение иных изменений, влияющих на стоимость услуг, предоставляемых объектом размещения;</w:t>
      </w:r>
    </w:p>
    <w:p w:rsidR="00CF5775" w:rsidRPr="00E9655A" w:rsidRDefault="00CF5775" w:rsidP="00CF5775">
      <w:pPr>
        <w:numPr>
          <w:ilvl w:val="0"/>
          <w:numId w:val="16"/>
        </w:numPr>
        <w:shd w:val="clear" w:color="auto" w:fill="FFFFFF"/>
        <w:tabs>
          <w:tab w:val="num" w:pos="0"/>
          <w:tab w:val="left" w:pos="720"/>
        </w:tabs>
        <w:ind w:left="0" w:firstLine="284"/>
        <w:jc w:val="both"/>
        <w:divId w:val="817840468"/>
        <w:rPr>
          <w:rFonts w:ascii="Arial" w:eastAsiaTheme="minorEastAsia" w:hAnsi="Arial" w:cs="Arial"/>
          <w:sz w:val="17"/>
          <w:szCs w:val="17"/>
        </w:rPr>
      </w:pPr>
      <w:r w:rsidRPr="00E9655A">
        <w:rPr>
          <w:rFonts w:ascii="Arial" w:eastAsiaTheme="minorEastAsia" w:hAnsi="Arial" w:cs="Arial"/>
          <w:sz w:val="17"/>
          <w:szCs w:val="17"/>
        </w:rPr>
        <w:t>введение новых или повышение действующих налогов, сборов и других обязательных платежей, предусмотренных в РФ.</w:t>
      </w:r>
    </w:p>
    <w:p w:rsidR="004F45A2" w:rsidRDefault="00D10DF1">
      <w:pPr>
        <w:pStyle w:val="block"/>
        <w:divId w:val="817840468"/>
      </w:pPr>
      <w:r>
        <w:t>4.</w:t>
      </w:r>
      <w:r w:rsidR="003409D6">
        <w:t>3</w:t>
      </w:r>
      <w:r>
        <w:t>. Права и обязанности Заказчика.</w:t>
      </w:r>
    </w:p>
    <w:p w:rsidR="004F45A2" w:rsidRDefault="00D10DF1">
      <w:pPr>
        <w:pStyle w:val="block"/>
        <w:divId w:val="817840468"/>
      </w:pPr>
      <w:r>
        <w:t>Заказчик обязан:</w:t>
      </w:r>
    </w:p>
    <w:p w:rsidR="004F45A2" w:rsidRDefault="001341B2" w:rsidP="00494941">
      <w:pPr>
        <w:pStyle w:val="block"/>
        <w:jc w:val="both"/>
        <w:divId w:val="817840468"/>
      </w:pPr>
      <w:r>
        <w:t>4.</w:t>
      </w:r>
      <w:r w:rsidR="003409D6">
        <w:t>3</w:t>
      </w:r>
      <w:r w:rsidR="00494941">
        <w:t xml:space="preserve">.1. На сайте </w:t>
      </w:r>
      <w:r w:rsidR="009A6097">
        <w:t>Агентства</w:t>
      </w:r>
      <w:r w:rsidR="00D10DF1">
        <w:t xml:space="preserve"> заполнить «Заявку на бронирование», указав в заявке полный перечень заказываемых туристских услуг и данные о лицах (туристах), указанных в «Заявке на бронирование», необходимые для предоставления бронируемых туристских услуг.</w:t>
      </w:r>
    </w:p>
    <w:p w:rsidR="004F45A2" w:rsidRDefault="00D10DF1" w:rsidP="00494941">
      <w:pPr>
        <w:pStyle w:val="block"/>
        <w:jc w:val="both"/>
        <w:divId w:val="817840468"/>
      </w:pPr>
      <w:r>
        <w:t>4.</w:t>
      </w:r>
      <w:r w:rsidR="003409D6">
        <w:t>3</w:t>
      </w:r>
      <w:r>
        <w:t>.2. Своевременно и в полном объеме осуществлять оплату стоимости туристских услуг в размере и в сроки, указанные в п.</w:t>
      </w:r>
      <w:r w:rsidR="00DC7E47">
        <w:t>п.</w:t>
      </w:r>
      <w:r>
        <w:t xml:space="preserve"> 3.1.</w:t>
      </w:r>
      <w:r w:rsidR="00DC7E47">
        <w:t>, 3.2.</w:t>
      </w:r>
      <w:r>
        <w:t xml:space="preserve"> настоящего Договора (оферты) </w:t>
      </w:r>
      <w:r w:rsidR="00CF5775">
        <w:t>и/</w:t>
      </w:r>
      <w:r>
        <w:t>или в «Сч</w:t>
      </w:r>
      <w:r w:rsidR="00494941">
        <w:t xml:space="preserve">ёте», выставленном </w:t>
      </w:r>
      <w:r w:rsidR="005F6649">
        <w:t>Агентство</w:t>
      </w:r>
      <w:r w:rsidR="00494941">
        <w:t>м</w:t>
      </w:r>
      <w:r>
        <w:t>.</w:t>
      </w:r>
    </w:p>
    <w:p w:rsidR="004F45A2" w:rsidRDefault="00D10DF1" w:rsidP="00494941">
      <w:pPr>
        <w:pStyle w:val="block"/>
        <w:jc w:val="both"/>
        <w:divId w:val="817840468"/>
      </w:pPr>
      <w:r>
        <w:lastRenderedPageBreak/>
        <w:t>4.</w:t>
      </w:r>
      <w:r w:rsidR="003409D6">
        <w:t>3</w:t>
      </w:r>
      <w:r w:rsidR="001F4169">
        <w:t>.3. Своевременно и в полном объё</w:t>
      </w:r>
      <w:r>
        <w:t>ме довести до лиц, указанных в подтверждённой «Заявке на бронирование», информ</w:t>
      </w:r>
      <w:r>
        <w:t>а</w:t>
      </w:r>
      <w:r>
        <w:t>цию о потребитель</w:t>
      </w:r>
      <w:r w:rsidR="00DC7E47">
        <w:t>ских свойствах туристских услуг</w:t>
      </w:r>
      <w:r>
        <w:t>, в том числе</w:t>
      </w:r>
      <w:r w:rsidR="001F4169">
        <w:t>,</w:t>
      </w:r>
      <w:r>
        <w:t xml:space="preserve"> о мерах безопасности, особенностях пребывания и санита</w:t>
      </w:r>
      <w:r>
        <w:t>р</w:t>
      </w:r>
      <w:r>
        <w:t>но-эпидемиологических правилах в местах предоставления туристских услуг, в соответствии с информацией, размещённой на сайте.</w:t>
      </w:r>
    </w:p>
    <w:p w:rsidR="004F45A2" w:rsidRDefault="003409D6" w:rsidP="00494941">
      <w:pPr>
        <w:pStyle w:val="block"/>
        <w:jc w:val="both"/>
        <w:divId w:val="817840468"/>
      </w:pPr>
      <w:r>
        <w:t>4.3</w:t>
      </w:r>
      <w:r w:rsidR="00D10DF1">
        <w:t>.4. В случае аннулирования туристских услуг</w:t>
      </w:r>
      <w:r w:rsidR="001F4169">
        <w:t xml:space="preserve"> </w:t>
      </w:r>
      <w:r w:rsidR="00D10DF1">
        <w:t>неза</w:t>
      </w:r>
      <w:r w:rsidR="00494941">
        <w:t xml:space="preserve">медлительно на сайте </w:t>
      </w:r>
      <w:r w:rsidR="009A6097">
        <w:t>Агентства</w:t>
      </w:r>
      <w:r w:rsidR="00D10DF1">
        <w:t xml:space="preserve"> в «Заявке на бронирование» путём н</w:t>
      </w:r>
      <w:r w:rsidR="00D10DF1">
        <w:t>а</w:t>
      </w:r>
      <w:r w:rsidR="00D10DF1">
        <w:t>жатия кнопки «Запрос на аннуляцию заявки</w:t>
      </w:r>
      <w:r w:rsidR="00CF5775">
        <w:t>»</w:t>
      </w:r>
      <w:r w:rsidR="007A17D5" w:rsidRPr="007A17D5">
        <w:t xml:space="preserve"> </w:t>
      </w:r>
      <w:r w:rsidR="00D10DF1">
        <w:t>(с указанием номера бронирования), аннулировать забронированные туристские услуги. Аннуляция считается принятой с момента оформлени</w:t>
      </w:r>
      <w:r w:rsidR="00494941">
        <w:t xml:space="preserve">я аннуляции на сайте </w:t>
      </w:r>
      <w:r w:rsidR="009A6097">
        <w:t>Агентства</w:t>
      </w:r>
      <w:r w:rsidR="00D10DF1">
        <w:t xml:space="preserve"> в «Заявке на бронирование</w:t>
      </w:r>
      <w:r w:rsidR="00CF5775">
        <w:t>»</w:t>
      </w:r>
      <w:r w:rsidR="007A17D5" w:rsidRPr="007A17D5">
        <w:t xml:space="preserve"> </w:t>
      </w:r>
      <w:r w:rsidR="00D10DF1">
        <w:t>(с указанием номера бронирования), и подтверждения, высланного на электронную почту Заказчика об аннуляции туристских услуг.</w:t>
      </w:r>
    </w:p>
    <w:p w:rsidR="004F45A2" w:rsidRDefault="00D10DF1" w:rsidP="00621471">
      <w:pPr>
        <w:pStyle w:val="block"/>
        <w:jc w:val="both"/>
        <w:divId w:val="817840468"/>
      </w:pPr>
      <w:r>
        <w:t>4.</w:t>
      </w:r>
      <w:r w:rsidR="003409D6">
        <w:t>3</w:t>
      </w:r>
      <w:r>
        <w:t>.5. В случае отказа от получения туристских услуг, указанных в подтверждённой «Заявке на бронирование», в том числе</w:t>
      </w:r>
      <w:r w:rsidR="001F4169">
        <w:t>,</w:t>
      </w:r>
      <w:r>
        <w:t xml:space="preserve"> при досрочном выезде из отеля (санатория, пансионат</w:t>
      </w:r>
      <w:r w:rsidR="00621471">
        <w:t xml:space="preserve">а и т.п.), известить </w:t>
      </w:r>
      <w:r w:rsidR="005F6649">
        <w:t>Агентство</w:t>
      </w:r>
      <w:r>
        <w:t xml:space="preserve"> о факте отказа и/или досрочного выезда, путём размещения сообщения в «Заявке на бронирование» н</w:t>
      </w:r>
      <w:r w:rsidR="00621471">
        <w:t>а</w:t>
      </w:r>
      <w:r>
        <w:t xml:space="preserve"> сайте </w:t>
      </w:r>
      <w:r w:rsidR="009A6097">
        <w:t>Агентства</w:t>
      </w:r>
      <w:r w:rsidR="00CF5775">
        <w:t>.</w:t>
      </w:r>
      <w:r w:rsidR="001949E3">
        <w:t xml:space="preserve"> </w:t>
      </w:r>
      <w:r>
        <w:t>Факт не заезда или досрочного выезда должен быть подтверждён соответствующим документом, полученным Заказчиком у администрации объекта размещения.</w:t>
      </w:r>
    </w:p>
    <w:p w:rsidR="002C4E67" w:rsidRPr="00E9655A" w:rsidRDefault="00621471" w:rsidP="002C4E67">
      <w:pPr>
        <w:pStyle w:val="block"/>
        <w:jc w:val="both"/>
        <w:divId w:val="817840468"/>
      </w:pPr>
      <w:r>
        <w:t>4</w:t>
      </w:r>
      <w:r w:rsidRPr="00E9655A">
        <w:t>.</w:t>
      </w:r>
      <w:r w:rsidR="003409D6" w:rsidRPr="00E9655A">
        <w:t>3</w:t>
      </w:r>
      <w:r w:rsidRPr="00E9655A">
        <w:t xml:space="preserve">.6. Возместить </w:t>
      </w:r>
      <w:r w:rsidR="00855B1D" w:rsidRPr="00E9655A">
        <w:t>Агентству</w:t>
      </w:r>
      <w:r w:rsidR="00D10DF1" w:rsidRPr="00E9655A">
        <w:t xml:space="preserve"> расходы</w:t>
      </w:r>
      <w:r w:rsidR="001341B2" w:rsidRPr="00E9655A">
        <w:t>,</w:t>
      </w:r>
      <w:r w:rsidR="00D10DF1" w:rsidRPr="00E9655A">
        <w:t xml:space="preserve"> связанные с аннуляцией заказанных и з</w:t>
      </w:r>
      <w:r w:rsidR="0075459A" w:rsidRPr="00E9655A">
        <w:t>абронированных туристских услуг</w:t>
      </w:r>
      <w:r w:rsidR="00D10DF1" w:rsidRPr="00E9655A">
        <w:t>, в соответс</w:t>
      </w:r>
      <w:r w:rsidR="00D10DF1" w:rsidRPr="00E9655A">
        <w:t>т</w:t>
      </w:r>
      <w:r w:rsidR="00D10DF1" w:rsidRPr="00E9655A">
        <w:t>вии с главой 6 настоящего Договора (оферты), в том чи</w:t>
      </w:r>
      <w:r w:rsidRPr="00E9655A">
        <w:t>сле</w:t>
      </w:r>
      <w:r w:rsidR="0075459A" w:rsidRPr="00E9655A">
        <w:t>,</w:t>
      </w:r>
      <w:r w:rsidRPr="00E9655A">
        <w:t xml:space="preserve"> стоимость услуг </w:t>
      </w:r>
      <w:r w:rsidR="009A6097" w:rsidRPr="00E9655A">
        <w:t>Агентства</w:t>
      </w:r>
      <w:r w:rsidR="00D10DF1" w:rsidRPr="00E9655A">
        <w:t xml:space="preserve"> по формированию туристских услу</w:t>
      </w:r>
      <w:r w:rsidRPr="00E9655A">
        <w:t>г</w:t>
      </w:r>
      <w:r w:rsidR="00885405" w:rsidRPr="00E9655A">
        <w:t>,</w:t>
      </w:r>
      <w:r w:rsidRPr="00E9655A">
        <w:t xml:space="preserve"> </w:t>
      </w:r>
      <w:r w:rsidR="00885405" w:rsidRPr="00E9655A">
        <w:t xml:space="preserve">операционные и сервисные сборы </w:t>
      </w:r>
      <w:r w:rsidRPr="00E9655A">
        <w:t xml:space="preserve">и стоимость услуг </w:t>
      </w:r>
      <w:r w:rsidR="009A6097" w:rsidRPr="00E9655A">
        <w:t>Агентства</w:t>
      </w:r>
      <w:r w:rsidR="00D10DF1" w:rsidRPr="00E9655A">
        <w:t xml:space="preserve"> по бронированию и аннуляции туристских услуг.</w:t>
      </w:r>
    </w:p>
    <w:p w:rsidR="00E03421" w:rsidRPr="00E9655A" w:rsidRDefault="002C4E67" w:rsidP="00E03421">
      <w:pPr>
        <w:pStyle w:val="block"/>
        <w:jc w:val="both"/>
        <w:divId w:val="817840468"/>
      </w:pPr>
      <w:r w:rsidRPr="00E9655A">
        <w:t xml:space="preserve">4.3.7. </w:t>
      </w:r>
      <w:r w:rsidR="00E03421" w:rsidRPr="00E9655A">
        <w:t xml:space="preserve">При бронировании услуг, предоставление которых </w:t>
      </w:r>
      <w:proofErr w:type="gramStart"/>
      <w:r w:rsidR="00E03421" w:rsidRPr="00E9655A">
        <w:t xml:space="preserve">требует оформления </w:t>
      </w:r>
      <w:r w:rsidR="00D25520" w:rsidRPr="00E9655A">
        <w:t xml:space="preserve">въездной </w:t>
      </w:r>
      <w:r w:rsidR="00E03421" w:rsidRPr="00E9655A">
        <w:t xml:space="preserve">визы для въезда в страну временного пребывания </w:t>
      </w:r>
      <w:r w:rsidR="00E74FC9" w:rsidRPr="00E9655A">
        <w:t xml:space="preserve">Заказчик </w:t>
      </w:r>
      <w:r w:rsidR="00D302C2" w:rsidRPr="00E9655A">
        <w:t>обязан</w:t>
      </w:r>
      <w:proofErr w:type="gramEnd"/>
      <w:r w:rsidR="00D302C2" w:rsidRPr="00E9655A">
        <w:t xml:space="preserve"> </w:t>
      </w:r>
      <w:r w:rsidR="00D25520" w:rsidRPr="00E9655A">
        <w:t>в сроки, указанные Агентством</w:t>
      </w:r>
      <w:r w:rsidR="00246965" w:rsidRPr="00E9655A">
        <w:t>,</w:t>
      </w:r>
      <w:r w:rsidR="00E03421" w:rsidRPr="00E9655A">
        <w:t xml:space="preserve"> пере</w:t>
      </w:r>
      <w:r w:rsidR="00D302C2" w:rsidRPr="00E9655A">
        <w:t>дать Агентству достоверную информацию и полный пакет документов</w:t>
      </w:r>
      <w:r w:rsidR="00E03421" w:rsidRPr="00E9655A">
        <w:t xml:space="preserve"> для</w:t>
      </w:r>
      <w:r w:rsidR="00D302C2" w:rsidRPr="00E9655A">
        <w:t xml:space="preserve"> их</w:t>
      </w:r>
      <w:r w:rsidR="00E03421" w:rsidRPr="00E9655A">
        <w:t xml:space="preserve"> </w:t>
      </w:r>
      <w:r w:rsidR="00D25520" w:rsidRPr="00E9655A">
        <w:t xml:space="preserve">дальнейшей </w:t>
      </w:r>
      <w:r w:rsidR="00E03421" w:rsidRPr="00E9655A">
        <w:t>передачи в посольство/консульство иностран</w:t>
      </w:r>
      <w:r w:rsidR="00D302C2" w:rsidRPr="00E9655A">
        <w:t>ного</w:t>
      </w:r>
      <w:r w:rsidR="00E03421" w:rsidRPr="00E9655A">
        <w:rPr>
          <w:spacing w:val="-4"/>
        </w:rPr>
        <w:t xml:space="preserve"> </w:t>
      </w:r>
      <w:r w:rsidR="00E03421" w:rsidRPr="00E9655A">
        <w:t>государств</w:t>
      </w:r>
      <w:r w:rsidR="00D302C2" w:rsidRPr="00E9655A">
        <w:t>а для оформления визы</w:t>
      </w:r>
      <w:r w:rsidR="00D25520" w:rsidRPr="00E9655A">
        <w:t>.</w:t>
      </w:r>
      <w:r w:rsidR="00D302C2" w:rsidRPr="00E9655A">
        <w:t xml:space="preserve"> </w:t>
      </w:r>
    </w:p>
    <w:p w:rsidR="00136A56" w:rsidRPr="00E9655A" w:rsidRDefault="00136A56" w:rsidP="00136A56">
      <w:pPr>
        <w:pStyle w:val="block"/>
        <w:jc w:val="both"/>
        <w:divId w:val="817840468"/>
      </w:pPr>
      <w:r w:rsidRPr="00E9655A">
        <w:t xml:space="preserve">4.3.8. </w:t>
      </w:r>
      <w:r w:rsidR="00246965" w:rsidRPr="00E9655A">
        <w:t>В случае отказа Заказчика от оформления медицинской страховки, которая необходима в соответствии с требованиями, предъявляемыми посольствами/консульствами для оформления визы, - п</w:t>
      </w:r>
      <w:r w:rsidRPr="00E9655A">
        <w:t>редоставить Агентству письменное заявление об отказе от оформления медицинской страховки</w:t>
      </w:r>
      <w:r w:rsidR="00246965" w:rsidRPr="00E9655A">
        <w:t xml:space="preserve"> (</w:t>
      </w:r>
      <w:r w:rsidRPr="00E9655A">
        <w:t xml:space="preserve">Приложение № </w:t>
      </w:r>
      <w:r w:rsidR="002E3E01" w:rsidRPr="00E9655A">
        <w:t>4</w:t>
      </w:r>
      <w:r w:rsidRPr="00E9655A">
        <w:t xml:space="preserve"> к настоящему Договору</w:t>
      </w:r>
      <w:r w:rsidR="00246965" w:rsidRPr="00E9655A">
        <w:t>)</w:t>
      </w:r>
      <w:r w:rsidRPr="00E9655A">
        <w:t>.</w:t>
      </w:r>
    </w:p>
    <w:p w:rsidR="004F45A2" w:rsidRPr="001341B2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5. ОТВЕТСТВЕННОСТЬ СТОРОН</w:t>
      </w:r>
    </w:p>
    <w:p w:rsidR="004F45A2" w:rsidRDefault="00D10DF1" w:rsidP="000B393B">
      <w:pPr>
        <w:pStyle w:val="block"/>
        <w:jc w:val="both"/>
        <w:divId w:val="817840468"/>
      </w:pPr>
      <w:r>
        <w:t>5.1. За неисполнение или ненадлежащее исполнение обязательств по настоящему Договору (оферты) Стороны несут ответс</w:t>
      </w:r>
      <w:r>
        <w:t>т</w:t>
      </w:r>
      <w:r>
        <w:t>венность в соответствии с действующим законодательством Российской Федерации и настоящим Договором (оферты).</w:t>
      </w:r>
    </w:p>
    <w:p w:rsidR="004F45A2" w:rsidRDefault="00D10DF1" w:rsidP="000B393B">
      <w:pPr>
        <w:pStyle w:val="block"/>
        <w:jc w:val="both"/>
        <w:divId w:val="817840468"/>
      </w:pPr>
      <w:r>
        <w:t>5.2. В соответствии с действующим законодательством Российской Федерации, ответственность за выполнение обязательств, вытекающих и связанных с транспортными перевозками и страхованием, относится соответственно на транспортных перево</w:t>
      </w:r>
      <w:r>
        <w:t>з</w:t>
      </w:r>
      <w:r>
        <w:t>чиков и страховые организации, в связи с чем заявления, претензии, иски по недостаткам, связанным с транспортными пер</w:t>
      </w:r>
      <w:r>
        <w:t>е</w:t>
      </w:r>
      <w:r>
        <w:t>возками (в том числе с задержкой отправления и/или опозданием по прибытию, кражей багажа и т.д.) и ненадлежащим испо</w:t>
      </w:r>
      <w:r>
        <w:t>л</w:t>
      </w:r>
      <w:r>
        <w:t>нением договорных условий страхования, предъявляются непосредственно перевозчикам и страховщикам.</w:t>
      </w:r>
    </w:p>
    <w:p w:rsidR="004F45A2" w:rsidRDefault="00D10DF1" w:rsidP="000B393B">
      <w:pPr>
        <w:pStyle w:val="block"/>
        <w:jc w:val="both"/>
        <w:divId w:val="817840468"/>
      </w:pPr>
      <w:r>
        <w:t>5.</w:t>
      </w:r>
      <w:r w:rsidR="009A2FD5">
        <w:t>3</w:t>
      </w:r>
      <w:r>
        <w:t>. Заказчик несет отв</w:t>
      </w:r>
      <w:r w:rsidR="000B393B">
        <w:t xml:space="preserve">етственность перед </w:t>
      </w:r>
      <w:r w:rsidR="005F6649">
        <w:t>Агентство</w:t>
      </w:r>
      <w:r w:rsidR="000B393B">
        <w:t>м</w:t>
      </w:r>
      <w:r>
        <w:t xml:space="preserve"> за достоверность информации о лицах, указанных в «Заявке на брон</w:t>
      </w:r>
      <w:r>
        <w:t>и</w:t>
      </w:r>
      <w:r>
        <w:t>рование».</w:t>
      </w:r>
    </w:p>
    <w:p w:rsidR="004F45A2" w:rsidRDefault="00D10DF1" w:rsidP="000B393B">
      <w:pPr>
        <w:pStyle w:val="block"/>
        <w:jc w:val="both"/>
        <w:divId w:val="817840468"/>
      </w:pPr>
      <w:r>
        <w:t>5.</w:t>
      </w:r>
      <w:r w:rsidR="009A2FD5">
        <w:t>4</w:t>
      </w:r>
      <w:r>
        <w:t xml:space="preserve">. Заказчик несёт ответственность перед </w:t>
      </w:r>
      <w:r w:rsidR="005F6649">
        <w:t>Агентство</w:t>
      </w:r>
      <w:r w:rsidR="000B393B">
        <w:t>м</w:t>
      </w:r>
      <w:r>
        <w:t xml:space="preserve"> за несвоевременное предоставление информации о досрочном выезде лиц, указанных в подтвер</w:t>
      </w:r>
      <w:r w:rsidR="009A2FD5">
        <w:t>ждённой «Заявке на бронирование</w:t>
      </w:r>
      <w:r w:rsidR="006F1B44">
        <w:t>»</w:t>
      </w:r>
      <w:r>
        <w:t xml:space="preserve"> из объекта размещения в размере ущерба, понесённого </w:t>
      </w:r>
      <w:r w:rsidR="005F6649">
        <w:t>Агентс</w:t>
      </w:r>
      <w:r w:rsidR="005F6649">
        <w:t>т</w:t>
      </w:r>
      <w:r w:rsidR="005F6649">
        <w:t>во</w:t>
      </w:r>
      <w:r w:rsidR="000B393B">
        <w:t>м</w:t>
      </w:r>
      <w:r>
        <w:t xml:space="preserve"> в связи с неполуче</w:t>
      </w:r>
      <w:r w:rsidR="006F1B44">
        <w:t>нием указанной информации.</w:t>
      </w:r>
    </w:p>
    <w:p w:rsidR="004F45A2" w:rsidRDefault="006F1B44" w:rsidP="000B393B">
      <w:pPr>
        <w:pStyle w:val="block"/>
        <w:jc w:val="both"/>
        <w:divId w:val="817840468"/>
      </w:pPr>
      <w:r>
        <w:t>5.5</w:t>
      </w:r>
      <w:r w:rsidR="00D10DF1">
        <w:t xml:space="preserve">. </w:t>
      </w:r>
      <w:r w:rsidR="005F6649">
        <w:t>Агентство</w:t>
      </w:r>
      <w:r w:rsidR="00D10DF1">
        <w:t xml:space="preserve"> не несет ответственности перед Заказчиком и лицами, указанными в «Заявке на бронирование»: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любой ущерб, который может быть нанесен лицам, в подтверждённой «Заявке на бронирование», в связи с нево</w:t>
      </w:r>
      <w:r>
        <w:rPr>
          <w:rFonts w:ascii="Arial" w:eastAsia="Times New Roman" w:hAnsi="Arial" w:cs="Arial"/>
          <w:sz w:val="17"/>
          <w:szCs w:val="17"/>
        </w:rPr>
        <w:t>з</w:t>
      </w:r>
      <w:r>
        <w:rPr>
          <w:rFonts w:ascii="Arial" w:eastAsia="Times New Roman" w:hAnsi="Arial" w:cs="Arial"/>
          <w:sz w:val="17"/>
          <w:szCs w:val="17"/>
        </w:rPr>
        <w:t>можностью предоставления туристских услуг по причине, связанной с отсутствием у туристов действительного (де</w:t>
      </w:r>
      <w:r>
        <w:rPr>
          <w:rFonts w:ascii="Arial" w:eastAsia="Times New Roman" w:hAnsi="Arial" w:cs="Arial"/>
          <w:sz w:val="17"/>
          <w:szCs w:val="17"/>
        </w:rPr>
        <w:t>й</w:t>
      </w:r>
      <w:r>
        <w:rPr>
          <w:rFonts w:ascii="Arial" w:eastAsia="Times New Roman" w:hAnsi="Arial" w:cs="Arial"/>
          <w:sz w:val="17"/>
          <w:szCs w:val="17"/>
        </w:rPr>
        <w:t>ствующего) паспорта или иного документа, удостоверяющего личность в соответствии с законодательством Росси</w:t>
      </w:r>
      <w:r>
        <w:rPr>
          <w:rFonts w:ascii="Arial" w:eastAsia="Times New Roman" w:hAnsi="Arial" w:cs="Arial"/>
          <w:sz w:val="17"/>
          <w:szCs w:val="17"/>
        </w:rPr>
        <w:t>й</w:t>
      </w:r>
      <w:r>
        <w:rPr>
          <w:rFonts w:ascii="Arial" w:eastAsia="Times New Roman" w:hAnsi="Arial" w:cs="Arial"/>
          <w:sz w:val="17"/>
          <w:szCs w:val="17"/>
        </w:rPr>
        <w:t>ской Федерации;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утрату Заказчиком или лицами, указанными в подтверждённой «Заявке на бронирование» проездных, страховых и иных документов;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ошибки при оформлении туристских документов, которые связанны с неточной информацией, содержащейся в «Заявке на бронирование» и документах, предоставленных Заказчиком;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за опоздание </w:t>
      </w:r>
      <w:r w:rsidR="006F1B44">
        <w:rPr>
          <w:rFonts w:ascii="Arial" w:eastAsia="Times New Roman" w:hAnsi="Arial" w:cs="Arial"/>
          <w:sz w:val="17"/>
          <w:szCs w:val="17"/>
        </w:rPr>
        <w:t xml:space="preserve">по вине Заказчика </w:t>
      </w:r>
      <w:r>
        <w:rPr>
          <w:rFonts w:ascii="Arial" w:eastAsia="Times New Roman" w:hAnsi="Arial" w:cs="Arial"/>
          <w:sz w:val="17"/>
          <w:szCs w:val="17"/>
        </w:rPr>
        <w:t>на трансфер, экскурсионные программы, к началу иных туристских услуг лиц, указа</w:t>
      </w:r>
      <w:r>
        <w:rPr>
          <w:rFonts w:ascii="Arial" w:eastAsia="Times New Roman" w:hAnsi="Arial" w:cs="Arial"/>
          <w:sz w:val="17"/>
          <w:szCs w:val="17"/>
        </w:rPr>
        <w:t>н</w:t>
      </w:r>
      <w:r>
        <w:rPr>
          <w:rFonts w:ascii="Arial" w:eastAsia="Times New Roman" w:hAnsi="Arial" w:cs="Arial"/>
          <w:sz w:val="17"/>
          <w:szCs w:val="17"/>
        </w:rPr>
        <w:t>ных в подтверждённой «Заявке на бронирование» или третьих лиц;</w:t>
      </w:r>
    </w:p>
    <w:p w:rsidR="004F45A2" w:rsidRPr="00E9655A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самовольное изменение лицами, указанными в подтверждённой «Заявке на бронир</w:t>
      </w:r>
      <w:r w:rsidR="004B5E33">
        <w:rPr>
          <w:rFonts w:ascii="Arial" w:eastAsia="Times New Roman" w:hAnsi="Arial" w:cs="Arial"/>
          <w:sz w:val="17"/>
          <w:szCs w:val="17"/>
        </w:rPr>
        <w:t>ование»</w:t>
      </w:r>
      <w:r>
        <w:rPr>
          <w:rFonts w:ascii="Arial" w:eastAsia="Times New Roman" w:hAnsi="Arial" w:cs="Arial"/>
          <w:sz w:val="17"/>
          <w:szCs w:val="17"/>
        </w:rPr>
        <w:t xml:space="preserve"> оплаченного маршрута (в том числе</w:t>
      </w:r>
      <w:r w:rsidR="004B5E33">
        <w:rPr>
          <w:rFonts w:ascii="Arial" w:eastAsia="Times New Roman" w:hAnsi="Arial" w:cs="Arial"/>
          <w:sz w:val="17"/>
          <w:szCs w:val="17"/>
        </w:rPr>
        <w:t>,</w:t>
      </w:r>
      <w:r>
        <w:rPr>
          <w:rFonts w:ascii="Arial" w:eastAsia="Times New Roman" w:hAnsi="Arial" w:cs="Arial"/>
          <w:sz w:val="17"/>
          <w:szCs w:val="17"/>
        </w:rPr>
        <w:t xml:space="preserve"> места проживания, экскурсий, перевозки, условий питания и т.д.) или несоблюдение правил группового </w:t>
      </w:r>
      <w:r w:rsidRPr="00E9655A">
        <w:rPr>
          <w:rFonts w:ascii="Arial" w:eastAsia="Times New Roman" w:hAnsi="Arial" w:cs="Arial"/>
          <w:sz w:val="17"/>
          <w:szCs w:val="17"/>
        </w:rPr>
        <w:t>прохождения маршрута. Компенсация за неиспользованные услуги в данном случае не выплачивается, все вновь приобретённые услуги оплачиваются Заказчиком или лицами, указанными в подтверждённой «Заявке на брониров</w:t>
      </w:r>
      <w:r w:rsidRPr="00E9655A">
        <w:rPr>
          <w:rFonts w:ascii="Arial" w:eastAsia="Times New Roman" w:hAnsi="Arial" w:cs="Arial"/>
          <w:sz w:val="17"/>
          <w:szCs w:val="17"/>
        </w:rPr>
        <w:t>а</w:t>
      </w:r>
      <w:r w:rsidRPr="00E9655A">
        <w:rPr>
          <w:rFonts w:ascii="Arial" w:eastAsia="Times New Roman" w:hAnsi="Arial" w:cs="Arial"/>
          <w:sz w:val="17"/>
          <w:szCs w:val="17"/>
        </w:rPr>
        <w:t>ние», самостоятельно;</w:t>
      </w:r>
    </w:p>
    <w:p w:rsidR="004F45A2" w:rsidRPr="00E9655A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 w:rsidRPr="00E9655A">
        <w:rPr>
          <w:rFonts w:ascii="Arial" w:eastAsia="Times New Roman" w:hAnsi="Arial" w:cs="Arial"/>
          <w:sz w:val="17"/>
          <w:szCs w:val="17"/>
        </w:rPr>
        <w:t>за качество туристских услуг, самостоятельно приобретенных Заказчиком или лицами, указанными в подтверж</w:t>
      </w:r>
      <w:r w:rsidR="004B5E33" w:rsidRPr="00E9655A">
        <w:rPr>
          <w:rFonts w:ascii="Arial" w:eastAsia="Times New Roman" w:hAnsi="Arial" w:cs="Arial"/>
          <w:sz w:val="17"/>
          <w:szCs w:val="17"/>
        </w:rPr>
        <w:t>дённой «Заявке на бронирование»</w:t>
      </w:r>
      <w:r w:rsidRPr="00E9655A">
        <w:rPr>
          <w:rFonts w:ascii="Arial" w:eastAsia="Times New Roman" w:hAnsi="Arial" w:cs="Arial"/>
          <w:sz w:val="17"/>
          <w:szCs w:val="17"/>
        </w:rPr>
        <w:t xml:space="preserve"> и не входящих в забронированные туристские услуги;</w:t>
      </w:r>
    </w:p>
    <w:p w:rsidR="004F45A2" w:rsidRPr="00E9655A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 w:rsidRPr="00E9655A">
        <w:rPr>
          <w:rFonts w:ascii="Arial" w:eastAsia="Times New Roman" w:hAnsi="Arial" w:cs="Arial"/>
          <w:sz w:val="17"/>
          <w:szCs w:val="17"/>
        </w:rPr>
        <w:t>за ущерб, нанесенный лицам, указанным в подтверждённой «Заявке на бронирование» или их имуществу, по вине перевозчиков или третьих лиц;</w:t>
      </w:r>
    </w:p>
    <w:p w:rsidR="0068558A" w:rsidRPr="00E9655A" w:rsidRDefault="00D10DF1" w:rsidP="0068558A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 w:rsidRPr="00E9655A">
        <w:rPr>
          <w:rFonts w:ascii="Arial" w:eastAsia="Times New Roman" w:hAnsi="Arial" w:cs="Arial"/>
          <w:sz w:val="17"/>
          <w:szCs w:val="17"/>
        </w:rPr>
        <w:t>за нарушения лицами, указанными в подтверждённой «Заявке на бронирование», законов Российской Федерации и за возникшие при этом последствия (арест, снятие с рейса и т.д.)</w:t>
      </w:r>
      <w:r w:rsidR="0068558A" w:rsidRPr="00E9655A">
        <w:rPr>
          <w:rFonts w:ascii="Arial" w:eastAsia="Times New Roman" w:hAnsi="Arial" w:cs="Arial"/>
          <w:sz w:val="17"/>
          <w:szCs w:val="17"/>
        </w:rPr>
        <w:t>;</w:t>
      </w:r>
    </w:p>
    <w:p w:rsidR="0068558A" w:rsidRPr="00E9655A" w:rsidRDefault="0068558A" w:rsidP="0068558A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 w:rsidRPr="00E9655A">
        <w:rPr>
          <w:rFonts w:ascii="Arial" w:hAnsi="Arial" w:cs="Arial"/>
          <w:sz w:val="17"/>
          <w:szCs w:val="17"/>
        </w:rPr>
        <w:t>за действия иммиграционных и таможенных служб Российской Федерации или иностранных государств, либо иных официальных органов Российской Федерации или иностранных государств, препятствующих предоставлению услуг, в том числе, за отказ в выдаче визы для посещения страны временного</w:t>
      </w:r>
      <w:r w:rsidRPr="00E9655A">
        <w:rPr>
          <w:rFonts w:ascii="Arial" w:hAnsi="Arial" w:cs="Arial"/>
          <w:spacing w:val="-4"/>
          <w:sz w:val="17"/>
          <w:szCs w:val="17"/>
        </w:rPr>
        <w:t xml:space="preserve"> </w:t>
      </w:r>
      <w:r w:rsidRPr="00E9655A">
        <w:rPr>
          <w:rFonts w:ascii="Arial" w:hAnsi="Arial" w:cs="Arial"/>
          <w:sz w:val="17"/>
          <w:szCs w:val="17"/>
        </w:rPr>
        <w:t>пребывания;</w:t>
      </w:r>
    </w:p>
    <w:p w:rsidR="00F71C01" w:rsidRPr="00E9655A" w:rsidRDefault="00F71C01" w:rsidP="00F71C01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num" w:pos="851"/>
        </w:tabs>
        <w:jc w:val="both"/>
        <w:divId w:val="817840468"/>
        <w:rPr>
          <w:rFonts w:ascii="Arial" w:hAnsi="Arial" w:cs="Arial"/>
          <w:sz w:val="17"/>
          <w:szCs w:val="17"/>
        </w:rPr>
      </w:pPr>
      <w:r w:rsidRPr="00E9655A">
        <w:rPr>
          <w:rFonts w:ascii="Arial" w:hAnsi="Arial" w:cs="Arial"/>
          <w:sz w:val="17"/>
          <w:szCs w:val="17"/>
        </w:rPr>
        <w:lastRenderedPageBreak/>
        <w:t xml:space="preserve">за ущерб, нанесенный </w:t>
      </w:r>
      <w:r w:rsidR="00351A73" w:rsidRPr="00E9655A">
        <w:rPr>
          <w:rFonts w:ascii="Arial" w:hAnsi="Arial" w:cs="Arial"/>
          <w:sz w:val="17"/>
          <w:szCs w:val="17"/>
        </w:rPr>
        <w:t>Заказчику</w:t>
      </w:r>
      <w:r w:rsidRPr="00E9655A">
        <w:rPr>
          <w:rFonts w:ascii="Arial" w:hAnsi="Arial" w:cs="Arial"/>
          <w:sz w:val="17"/>
          <w:szCs w:val="17"/>
        </w:rPr>
        <w:t xml:space="preserve"> вследствие несоответствия </w:t>
      </w:r>
      <w:r w:rsidRPr="00E9655A">
        <w:rPr>
          <w:rFonts w:ascii="Arial" w:hAnsi="Arial" w:cs="Arial"/>
          <w:color w:val="000000"/>
          <w:sz w:val="17"/>
          <w:szCs w:val="17"/>
        </w:rPr>
        <w:t>услуг Исполнителей</w:t>
      </w:r>
      <w:r w:rsidR="00351A73" w:rsidRPr="00E9655A">
        <w:rPr>
          <w:rFonts w:ascii="Arial" w:hAnsi="Arial" w:cs="Arial"/>
          <w:sz w:val="17"/>
          <w:szCs w:val="17"/>
        </w:rPr>
        <w:t xml:space="preserve"> </w:t>
      </w:r>
      <w:r w:rsidRPr="00E9655A">
        <w:rPr>
          <w:rFonts w:ascii="Arial" w:hAnsi="Arial" w:cs="Arial"/>
          <w:sz w:val="17"/>
          <w:szCs w:val="17"/>
        </w:rPr>
        <w:t xml:space="preserve">субъективным ожиданиям </w:t>
      </w:r>
      <w:r w:rsidR="00351A73" w:rsidRPr="00E9655A">
        <w:rPr>
          <w:rFonts w:ascii="Arial" w:hAnsi="Arial" w:cs="Arial"/>
          <w:sz w:val="17"/>
          <w:szCs w:val="17"/>
        </w:rPr>
        <w:t>Заказчика и/или лиц</w:t>
      </w:r>
      <w:r w:rsidR="00D9693C" w:rsidRPr="00E9655A">
        <w:rPr>
          <w:rFonts w:ascii="Arial" w:hAnsi="Arial" w:cs="Arial"/>
          <w:sz w:val="17"/>
          <w:szCs w:val="17"/>
        </w:rPr>
        <w:t>, указанных в «Заявке на бронирование»</w:t>
      </w:r>
      <w:r w:rsidRPr="00E9655A">
        <w:rPr>
          <w:rFonts w:ascii="Arial" w:hAnsi="Arial" w:cs="Arial"/>
          <w:sz w:val="17"/>
          <w:szCs w:val="17"/>
        </w:rPr>
        <w:t xml:space="preserve">. </w:t>
      </w:r>
    </w:p>
    <w:p w:rsidR="004F45A2" w:rsidRPr="001341B2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6. УСЛОВИЯ ИЗМЕНЕНИЯ И РАСТОРЖЕНИЯ ДОГОВОРА</w:t>
      </w:r>
    </w:p>
    <w:p w:rsidR="004F45A2" w:rsidRDefault="00D10DF1" w:rsidP="00C45494">
      <w:pPr>
        <w:pStyle w:val="block"/>
        <w:jc w:val="both"/>
        <w:divId w:val="817840468"/>
        <w:rPr>
          <w:rFonts w:eastAsia="Times New Roman"/>
        </w:rPr>
      </w:pPr>
      <w:r>
        <w:t>6.1. Заказчик, до начала предоставления туристских услуг</w:t>
      </w:r>
      <w:r w:rsidRPr="00C45494">
        <w:t xml:space="preserve"> может в любое время расторгнуть настоящий Договор (оферты), уведомив </w:t>
      </w:r>
      <w:r w:rsidR="005F6649" w:rsidRPr="00C45494">
        <w:t>Агентство</w:t>
      </w:r>
      <w:r w:rsidRPr="00C45494">
        <w:t xml:space="preserve"> о своем</w:t>
      </w:r>
      <w:r w:rsidR="00C45494" w:rsidRPr="00C45494">
        <w:t xml:space="preserve"> решении, </w:t>
      </w:r>
      <w:proofErr w:type="gramStart"/>
      <w:r w:rsidR="00C45494" w:rsidRPr="00C45494">
        <w:t>разместив сообщение</w:t>
      </w:r>
      <w:proofErr w:type="gramEnd"/>
      <w:r w:rsidR="00C45494" w:rsidRPr="00C45494">
        <w:t xml:space="preserve"> на сайте, </w:t>
      </w:r>
      <w:r w:rsidRPr="00C45494">
        <w:rPr>
          <w:rFonts w:eastAsia="Times New Roman"/>
        </w:rPr>
        <w:t>посредством нажатия кнопки «Запрос на аннуляцию заявки» в оформленной «Заявке на бронирование»;</w:t>
      </w:r>
    </w:p>
    <w:p w:rsidR="004F45A2" w:rsidRDefault="00D10DF1" w:rsidP="00290F17">
      <w:pPr>
        <w:pStyle w:val="block"/>
        <w:jc w:val="both"/>
        <w:divId w:val="817840468"/>
      </w:pPr>
      <w:r>
        <w:t>Датой расторжения Договора (оферты) считается дата размещения вышеуказанного сообщения на сайте в</w:t>
      </w:r>
      <w:r w:rsidR="00865DE6">
        <w:t xml:space="preserve"> «Заявке на брон</w:t>
      </w:r>
      <w:r w:rsidR="00865DE6">
        <w:t>и</w:t>
      </w:r>
      <w:r w:rsidR="00865DE6">
        <w:t>рование»</w:t>
      </w:r>
      <w:r>
        <w:t xml:space="preserve"> (с указанием номера брони).</w:t>
      </w:r>
    </w:p>
    <w:p w:rsidR="001341B2" w:rsidRDefault="00D10DF1" w:rsidP="00E26AA6">
      <w:pPr>
        <w:pStyle w:val="block"/>
        <w:jc w:val="both"/>
        <w:divId w:val="817840468"/>
      </w:pPr>
      <w:r>
        <w:t xml:space="preserve">6.2. В случае расторжения настоящего Договора (оферты) по инициативе Заказчика, Заказчик обязан возместить </w:t>
      </w:r>
      <w:r w:rsidR="00855B1D">
        <w:t>Агентству</w:t>
      </w:r>
      <w:r>
        <w:t xml:space="preserve"> расходы, связанные с исполнением </w:t>
      </w:r>
      <w:r w:rsidR="005F6649">
        <w:t>Агентство</w:t>
      </w:r>
      <w:r w:rsidR="00E26AA6">
        <w:t>м</w:t>
      </w:r>
      <w:r>
        <w:t xml:space="preserve"> настоящего Договора (оферты). </w:t>
      </w:r>
    </w:p>
    <w:p w:rsidR="004F45A2" w:rsidRDefault="00D10DF1" w:rsidP="00E26AA6">
      <w:pPr>
        <w:pStyle w:val="block"/>
        <w:jc w:val="both"/>
        <w:divId w:val="817840468"/>
      </w:pPr>
      <w:r>
        <w:t xml:space="preserve">В том числе: стоимость услуг </w:t>
      </w:r>
      <w:r w:rsidR="009A6097">
        <w:t>Агентства</w:t>
      </w:r>
      <w:r>
        <w:t xml:space="preserve"> по бронированию, реализации и аннуляции туристских </w:t>
      </w:r>
      <w:r w:rsidRPr="00C45494">
        <w:t>ус</w:t>
      </w:r>
      <w:r w:rsidR="00C45494" w:rsidRPr="00C45494">
        <w:t>луг</w:t>
      </w:r>
      <w:r w:rsidR="001341B2" w:rsidRPr="00C45494">
        <w:t>, сервисный сбор в разм</w:t>
      </w:r>
      <w:r w:rsidR="001341B2" w:rsidRPr="00C45494">
        <w:t>е</w:t>
      </w:r>
      <w:r w:rsidR="001341B2" w:rsidRPr="00C45494">
        <w:t>ре 2 000 рублей.</w:t>
      </w:r>
    </w:p>
    <w:p w:rsidR="004F45A2" w:rsidRDefault="00D10DF1" w:rsidP="00E26AA6">
      <w:pPr>
        <w:pStyle w:val="block"/>
        <w:jc w:val="both"/>
        <w:divId w:val="817840468"/>
      </w:pPr>
      <w:r>
        <w:t>6.3. На момент оформления «Заявки на бронирование» Заказчик ознакомлен с услов</w:t>
      </w:r>
      <w:r w:rsidR="00C45494">
        <w:t>иями аннуляции туристских услуг</w:t>
      </w:r>
      <w:r>
        <w:t>, указа</w:t>
      </w:r>
      <w:r>
        <w:t>н</w:t>
      </w:r>
      <w:r>
        <w:t>ных Заказчиком в «Заявке на бронирование». Сведения об условиях</w:t>
      </w:r>
      <w:r w:rsidR="004837D2">
        <w:t xml:space="preserve"> отмены и </w:t>
      </w:r>
      <w:r>
        <w:t>аннуляции</w:t>
      </w:r>
      <w:r w:rsidR="004837D2">
        <w:t xml:space="preserve"> </w:t>
      </w:r>
      <w:r>
        <w:t>туристских услуг указаны в Прил</w:t>
      </w:r>
      <w:r>
        <w:t>о</w:t>
      </w:r>
      <w:r>
        <w:t xml:space="preserve">жении № </w:t>
      </w:r>
      <w:r w:rsidR="00C45494">
        <w:t>3</w:t>
      </w:r>
      <w:r>
        <w:t xml:space="preserve"> к настоящему Договору (оферты).</w:t>
      </w:r>
    </w:p>
    <w:p w:rsidR="004F45A2" w:rsidRDefault="00D10DF1" w:rsidP="00E26AA6">
      <w:pPr>
        <w:pStyle w:val="block"/>
        <w:jc w:val="both"/>
        <w:divId w:val="817840468"/>
      </w:pPr>
      <w:r>
        <w:t>6.4. Порядок расторжения настоящего Договора (оферты), определенный в п. 6.1., указан без учета возврата денежных средств за авиа-/железнодорожные билеты. Возврат денежных средств за авиа-/железнодорожные билеты осуществляется в соответствии с правилами аннуляции билетов, устанавливаемыми перевозчиками.</w:t>
      </w:r>
    </w:p>
    <w:p w:rsidR="004F45A2" w:rsidRDefault="00D10DF1" w:rsidP="00E26AA6">
      <w:pPr>
        <w:pStyle w:val="block"/>
        <w:jc w:val="both"/>
        <w:divId w:val="817840468"/>
      </w:pPr>
      <w:r>
        <w:t xml:space="preserve">6.5. </w:t>
      </w:r>
      <w:r w:rsidR="005F6649">
        <w:t>Агентство</w:t>
      </w:r>
      <w:r>
        <w:t xml:space="preserve"> не осуществляет возврат денежных средств Заказчику за забронированные и оплаченные туристс</w:t>
      </w:r>
      <w:r w:rsidR="0043741B">
        <w:t>кие услуги</w:t>
      </w:r>
      <w:r>
        <w:t>, указанные в подтверждённой «Заявке на бронирование», не аннулированные до начала предоставления туристских услуг и не использованные по инициативе лиц, указанных в подтверждённой «Заявке на бронирование».</w:t>
      </w:r>
    </w:p>
    <w:p w:rsidR="004F45A2" w:rsidRDefault="00D10DF1" w:rsidP="00E26AA6">
      <w:pPr>
        <w:pStyle w:val="block"/>
        <w:jc w:val="both"/>
        <w:divId w:val="817840468"/>
      </w:pPr>
      <w:r>
        <w:t xml:space="preserve">6.6. При не поступлении платежей на расчетный счет или в кассу </w:t>
      </w:r>
      <w:r w:rsidR="009A6097">
        <w:t>Агентства</w:t>
      </w:r>
      <w:r w:rsidR="0043741B">
        <w:t xml:space="preserve"> в срок, указанный в п. 3.2</w:t>
      </w:r>
      <w:r>
        <w:t xml:space="preserve">. настоящего Договора (оферты), </w:t>
      </w:r>
      <w:r w:rsidR="005F6649">
        <w:t>Агентство</w:t>
      </w:r>
      <w:r>
        <w:t xml:space="preserve"> вправе аннулировать за</w:t>
      </w:r>
      <w:r w:rsidR="0043741B">
        <w:t xml:space="preserve">бронированные туристские услуги </w:t>
      </w:r>
      <w:r>
        <w:t>и взыскать с Заказчика фактически понесенные расходы, связанные с исполнением настоящего Договора (оферты).</w:t>
      </w:r>
    </w:p>
    <w:p w:rsidR="004F45A2" w:rsidRDefault="00D10DF1" w:rsidP="00E26AA6">
      <w:pPr>
        <w:pStyle w:val="block"/>
        <w:jc w:val="both"/>
        <w:divId w:val="817840468"/>
      </w:pPr>
      <w:r>
        <w:t>6.7. Неявка лиц, указанных в подтверж</w:t>
      </w:r>
      <w:r w:rsidR="0043741B">
        <w:t>дённой «Заявке на бронирование»</w:t>
      </w:r>
      <w:r>
        <w:t xml:space="preserve"> к месту начала оказания туристских услуг считается односторонним отказом от туристских </w:t>
      </w:r>
      <w:r w:rsidR="0043741B">
        <w:t>услуг и</w:t>
      </w:r>
      <w:r>
        <w:t xml:space="preserve"> Договор (оферты) считается расторгнутым по инициативе Заказчика. </w:t>
      </w:r>
      <w:proofErr w:type="gramStart"/>
      <w:r>
        <w:t>Возврат денежных средств осуществляется в соответствии с «Правилами и условиями отмены и аннуляции туристских услуг» (Прил</w:t>
      </w:r>
      <w:r>
        <w:t>о</w:t>
      </w:r>
      <w:r>
        <w:t xml:space="preserve">жение № </w:t>
      </w:r>
      <w:r w:rsidR="002E3E01">
        <w:t>2</w:t>
      </w:r>
      <w:r>
        <w:t xml:space="preserve"> к настоящему Договору (оферты).</w:t>
      </w:r>
      <w:proofErr w:type="gramEnd"/>
    </w:p>
    <w:p w:rsidR="001341B2" w:rsidRPr="00F952B6" w:rsidRDefault="00D10DF1" w:rsidP="00E26AA6">
      <w:pPr>
        <w:pStyle w:val="block"/>
        <w:jc w:val="both"/>
        <w:divId w:val="817840468"/>
      </w:pPr>
      <w:r>
        <w:t>6.8</w:t>
      </w:r>
      <w:r w:rsidR="001341B2">
        <w:t>. Любые изменения, в том числе</w:t>
      </w:r>
      <w:r w:rsidR="00FC7B3B">
        <w:t>,</w:t>
      </w:r>
      <w:r w:rsidR="001341B2">
        <w:t xml:space="preserve"> изменение сроков поездки возможно только по предварительному письменному соглас</w:t>
      </w:r>
      <w:r w:rsidR="001341B2">
        <w:t>о</w:t>
      </w:r>
      <w:r w:rsidR="001341B2">
        <w:t xml:space="preserve">ванию с </w:t>
      </w:r>
      <w:r w:rsidR="005F6649">
        <w:t>Агентство</w:t>
      </w:r>
      <w:r w:rsidR="001341B2">
        <w:t>м, без которого лицам, указанным в подтверждённой «Заявке на бронирование», не будут предоставлены услуги вне сроков, указанных в подтверждённой «Заявке на бронирование».</w:t>
      </w:r>
      <w:r w:rsidR="001341B2" w:rsidRPr="001341B2">
        <w:t xml:space="preserve"> </w:t>
      </w:r>
    </w:p>
    <w:p w:rsidR="004F45A2" w:rsidRPr="001341B2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7. ПРЕТЕНЗИИ И ПОРЯДОК РАЗРЕШЕНИЯ СПОРОВ</w:t>
      </w:r>
    </w:p>
    <w:p w:rsidR="004F45A2" w:rsidRDefault="00D10DF1" w:rsidP="008B494B">
      <w:pPr>
        <w:pStyle w:val="block"/>
        <w:jc w:val="both"/>
        <w:divId w:val="817840468"/>
      </w:pPr>
      <w:r>
        <w:t>7.1. При наличии каких-либо замечаний относительно качества туристского обслуживания, Заказчик обязан незамедлительно обратиться к представителям принимающей стороны на местах. Обо всех претензиях, касающихся туристского сервиса, нео</w:t>
      </w:r>
      <w:r>
        <w:t>б</w:t>
      </w:r>
      <w:r>
        <w:t>ходимо на местах составлять соответствующий протокол</w:t>
      </w:r>
      <w:r w:rsidR="001341B2">
        <w:t xml:space="preserve"> (акт)</w:t>
      </w:r>
      <w:r>
        <w:t xml:space="preserve"> в двух экземплярах, под которым ставит свою подпись Заказчик и представитель принимающей стороны. Один экземпляр протокола</w:t>
      </w:r>
      <w:r w:rsidR="001341B2">
        <w:t xml:space="preserve"> (акта)</w:t>
      </w:r>
      <w:r>
        <w:t xml:space="preserve"> получает Заказчик, один экземпляр протокола</w:t>
      </w:r>
      <w:r w:rsidR="001341B2">
        <w:t xml:space="preserve"> (а</w:t>
      </w:r>
      <w:r w:rsidR="001341B2">
        <w:t>к</w:t>
      </w:r>
      <w:r w:rsidR="001341B2">
        <w:t>та)</w:t>
      </w:r>
      <w:r>
        <w:t xml:space="preserve"> остается у представителя принимающей стороны.</w:t>
      </w:r>
    </w:p>
    <w:p w:rsidR="004F45A2" w:rsidRDefault="00D10DF1" w:rsidP="008B494B">
      <w:pPr>
        <w:pStyle w:val="block"/>
        <w:jc w:val="both"/>
        <w:divId w:val="817840468"/>
      </w:pPr>
      <w:r>
        <w:t xml:space="preserve">7.2. При подаче претензии Заказчик обязан </w:t>
      </w:r>
      <w:proofErr w:type="gramStart"/>
      <w:r>
        <w:t>предоставить документы</w:t>
      </w:r>
      <w:proofErr w:type="gramEnd"/>
      <w:r>
        <w:t>, подтверждающие реальный ущерб, понесенный лицами, указанными в подтверждённой «Заявке на бронирование» в результате неисполнения или ненадл</w:t>
      </w:r>
      <w:r w:rsidR="00673FED">
        <w:t xml:space="preserve">ежащего исполнения </w:t>
      </w:r>
      <w:r w:rsidR="005F6649">
        <w:t>Аген</w:t>
      </w:r>
      <w:r w:rsidR="005F6649">
        <w:t>т</w:t>
      </w:r>
      <w:r w:rsidR="005F6649">
        <w:t>ство</w:t>
      </w:r>
      <w:r w:rsidR="00673FED">
        <w:t>м</w:t>
      </w:r>
      <w:r>
        <w:t xml:space="preserve"> или т</w:t>
      </w:r>
      <w:r w:rsidR="0082037D">
        <w:t>ретьими лицами туристских услуг</w:t>
      </w:r>
      <w:r>
        <w:t xml:space="preserve">. </w:t>
      </w:r>
      <w:proofErr w:type="gramStart"/>
      <w:r>
        <w:t>В число таких документов могут входить: счета, квитанции, платёжные докуме</w:t>
      </w:r>
      <w:r>
        <w:t>н</w:t>
      </w:r>
      <w:r>
        <w:t>ты, справки, заключения и т.д., выданные компетентными органами, экспертными организациями, непосре</w:t>
      </w:r>
      <w:r w:rsidR="00351A73">
        <w:t>дственными И</w:t>
      </w:r>
      <w:r>
        <w:t>спо</w:t>
      </w:r>
      <w:r>
        <w:t>л</w:t>
      </w:r>
      <w:r>
        <w:t>нителями услуг</w:t>
      </w:r>
      <w:r w:rsidR="00351A73">
        <w:t>.</w:t>
      </w:r>
      <w:proofErr w:type="gramEnd"/>
    </w:p>
    <w:p w:rsidR="004F45A2" w:rsidRDefault="00D10DF1" w:rsidP="008B494B">
      <w:pPr>
        <w:pStyle w:val="block"/>
        <w:jc w:val="both"/>
        <w:divId w:val="817840468"/>
      </w:pPr>
      <w:r>
        <w:t>7.3. Досудебный претензионный порядок является обязательным. Заказчик имеет право в течение 20 дней после получения последней услуги, вхо</w:t>
      </w:r>
      <w:r w:rsidR="00FC7B3B">
        <w:t>дящей в состав туристских услуг</w:t>
      </w:r>
      <w:r>
        <w:t>, представи</w:t>
      </w:r>
      <w:r w:rsidR="00673FED">
        <w:t xml:space="preserve">ть претензию в офис </w:t>
      </w:r>
      <w:r w:rsidR="009A6097">
        <w:t>Агентства</w:t>
      </w:r>
      <w:r>
        <w:t xml:space="preserve"> либо направить ее по почте.</w:t>
      </w:r>
    </w:p>
    <w:p w:rsidR="004F45A2" w:rsidRDefault="00D10DF1" w:rsidP="008B494B">
      <w:pPr>
        <w:pStyle w:val="block"/>
        <w:jc w:val="both"/>
        <w:divId w:val="817840468"/>
      </w:pPr>
      <w:r>
        <w:t>7.4. Претензия о непредоставлении (ненадлежащем предоставлении) услуги считается необоснованной, если Заказчик или лица, указанные в подтверждённой «Заявке на бронирование», воспользовался альтернативными услугами, предложенными взамен тех, которые по тем или иным причин</w:t>
      </w:r>
      <w:r w:rsidR="00351A73">
        <w:t>ам не могли быть предоставлены И</w:t>
      </w:r>
      <w:r>
        <w:t>сполнителем услуг. Принятие Заказчиком или ли</w:t>
      </w:r>
      <w:r w:rsidR="00E14B17">
        <w:t xml:space="preserve">цами, указанными </w:t>
      </w:r>
      <w:r>
        <w:t>в подтверждённой «Заявке на бронирование» альтернативных услуг, является согласием Заказчика с внесением изменений в состав туристских услуг.</w:t>
      </w:r>
    </w:p>
    <w:p w:rsidR="004F45A2" w:rsidRDefault="00D10DF1" w:rsidP="008B494B">
      <w:pPr>
        <w:pStyle w:val="block"/>
        <w:jc w:val="both"/>
        <w:divId w:val="817840468"/>
      </w:pPr>
      <w:r>
        <w:t xml:space="preserve">7.5. В </w:t>
      </w:r>
      <w:proofErr w:type="gramStart"/>
      <w:r>
        <w:t>случае</w:t>
      </w:r>
      <w:proofErr w:type="gramEnd"/>
      <w:r>
        <w:t>, если стороны, заключивш</w:t>
      </w:r>
      <w:r w:rsidR="00E14B17">
        <w:t>ие настоящий Договор (оферты)</w:t>
      </w:r>
      <w:r>
        <w:t xml:space="preserve"> не смогли урегулировать спор между собой путем переговоров и в претензионном порядке, спор разрешается в суде по месту нахождения ответчика (договорная подсудность) с применением материального и процессуального права РФ.</w:t>
      </w:r>
    </w:p>
    <w:p w:rsidR="00D302C2" w:rsidRDefault="00D302C2" w:rsidP="001341B2">
      <w:pPr>
        <w:pStyle w:val="section"/>
        <w:spacing w:before="0" w:beforeAutospacing="0" w:after="0" w:afterAutospacing="0"/>
        <w:divId w:val="817840468"/>
        <w:rPr>
          <w:rFonts w:ascii="Arial" w:hAnsi="Arial" w:cs="Arial"/>
          <w:sz w:val="20"/>
          <w:szCs w:val="20"/>
        </w:rPr>
      </w:pPr>
    </w:p>
    <w:p w:rsidR="001341B2" w:rsidRPr="001341B2" w:rsidRDefault="00D10DF1" w:rsidP="001341B2">
      <w:pPr>
        <w:pStyle w:val="section"/>
        <w:spacing w:before="0" w:beforeAutospacing="0" w:after="0" w:afterAutospacing="0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lastRenderedPageBreak/>
        <w:t xml:space="preserve">8. ОБСТОЯТЕЛЬСТВА НЕПРЕОДОЛИМОЙ СИЛЫ. </w:t>
      </w:r>
    </w:p>
    <w:p w:rsidR="004F45A2" w:rsidRPr="001341B2" w:rsidRDefault="00D10DF1" w:rsidP="001341B2">
      <w:pPr>
        <w:pStyle w:val="section"/>
        <w:spacing w:before="0" w:beforeAutospacing="0" w:after="0" w:afterAutospacing="0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ОСВОБОЖДЕНИЕ ОТ ОТВЕТСТВЕННОСТИ.</w:t>
      </w:r>
    </w:p>
    <w:p w:rsidR="004F45A2" w:rsidRDefault="00673FED" w:rsidP="00673FED">
      <w:pPr>
        <w:pStyle w:val="block"/>
        <w:jc w:val="both"/>
        <w:divId w:val="817840468"/>
      </w:pPr>
      <w:r>
        <w:t xml:space="preserve">8.1. </w:t>
      </w:r>
      <w:r w:rsidR="005F6649">
        <w:t>Агентство</w:t>
      </w:r>
      <w:r w:rsidR="00D10DF1">
        <w:t xml:space="preserve"> не несет ответственности за ненадлежащее исполнение или за неисполнение своих обязательств по настоящ</w:t>
      </w:r>
      <w:r w:rsidR="00D10DF1">
        <w:t>е</w:t>
      </w:r>
      <w:r w:rsidR="00D10DF1">
        <w:t>му Договору (оферты) в случае наступления обстоятельств непреодолимой силы, как то: пожар, эпидемия, карантин, земл</w:t>
      </w:r>
      <w:r w:rsidR="00D10DF1">
        <w:t>е</w:t>
      </w:r>
      <w:r w:rsidR="00D10DF1">
        <w:t>трясение, наводнение, ураган, шторм, цунами, оползень, другие стихийные бедствия и катаклизмы, военные действия любого характера, забастовки, народные волнения, восстания, мятежи, массовые беспорядки, террористические акты или угроза их совершения и их последствия, введение чрезвычайного или военного положения, эмбарго, изменения законодательства РФ, действия органов таможенного и санитарного контроля, действия авиакомпаний-перевозчиков и иных перевозчиков, связа</w:t>
      </w:r>
      <w:r w:rsidR="00D10DF1">
        <w:t>н</w:t>
      </w:r>
      <w:r w:rsidR="00D10DF1">
        <w:t>ные с техническими поломками, механическими повреждениями, закрытием аэропортов; отмена автобусного, паромного</w:t>
      </w:r>
      <w:r w:rsidR="00564D94">
        <w:t xml:space="preserve"> и другого транспортного обеспе</w:t>
      </w:r>
      <w:r w:rsidR="00D10DF1">
        <w:t>чения, маршрутов такси, трафики на дорогах и т. д.</w:t>
      </w:r>
    </w:p>
    <w:p w:rsidR="004F45A2" w:rsidRPr="001341B2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9. СРОК ДЕЙСТВИЯ ДОГОВОРА</w:t>
      </w:r>
    </w:p>
    <w:p w:rsidR="004F45A2" w:rsidRDefault="00D10DF1" w:rsidP="008A69C5">
      <w:pPr>
        <w:pStyle w:val="block"/>
        <w:jc w:val="both"/>
        <w:divId w:val="817840468"/>
      </w:pPr>
      <w:r>
        <w:t>9.1. Настоящий Договор (оферты) считается заключённым с момента размещения в «Заявке на бронирование» на сайте</w:t>
      </w:r>
      <w:r w:rsidR="00865DE6">
        <w:t xml:space="preserve"> </w:t>
      </w:r>
      <w:r w:rsidR="009A6097">
        <w:t>Агентства</w:t>
      </w:r>
      <w:r>
        <w:t xml:space="preserve"> «Счёта» на оплату забронированных туристских услуг  и действует до момента окончания предоставления после</w:t>
      </w:r>
      <w:r>
        <w:t>д</w:t>
      </w:r>
      <w:r>
        <w:t>ней услуги, входящей в состав туристских услуг. При этом обязательства по настоящему До</w:t>
      </w:r>
      <w:r w:rsidR="00673FED">
        <w:t xml:space="preserve">говору (оферты) для </w:t>
      </w:r>
      <w:r w:rsidR="009A6097">
        <w:t>Агентства</w:t>
      </w:r>
      <w:r>
        <w:t xml:space="preserve"> вступают в силу с момента полной оплаты Заказчиком стоимости турист</w:t>
      </w:r>
      <w:r w:rsidR="00E14B17">
        <w:t>ских услуг</w:t>
      </w:r>
      <w:r>
        <w:t>.</w:t>
      </w:r>
    </w:p>
    <w:p w:rsidR="004F45A2" w:rsidRPr="001341B2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 xml:space="preserve">10. РЕКВИЗИТЫ </w:t>
      </w:r>
      <w:r w:rsidR="009A6097">
        <w:rPr>
          <w:rFonts w:ascii="Arial" w:hAnsi="Arial" w:cs="Arial"/>
          <w:sz w:val="20"/>
          <w:szCs w:val="20"/>
        </w:rPr>
        <w:t>АГЕНТСТВА</w:t>
      </w:r>
      <w:r w:rsidR="005C6677">
        <w:rPr>
          <w:rFonts w:ascii="Arial" w:hAnsi="Arial" w:cs="Arial"/>
          <w:sz w:val="20"/>
          <w:szCs w:val="20"/>
        </w:rPr>
        <w:t>:</w:t>
      </w:r>
    </w:p>
    <w:p w:rsidR="001341B2" w:rsidRPr="005C6677" w:rsidRDefault="005F6649" w:rsidP="006F4834">
      <w:pPr>
        <w:pStyle w:val="a3"/>
        <w:divId w:val="817840468"/>
        <w:rPr>
          <w:rFonts w:ascii="Arial" w:eastAsiaTheme="minorEastAsia" w:hAnsi="Arial" w:cs="Arial"/>
          <w:sz w:val="16"/>
        </w:rPr>
      </w:pPr>
      <w:r w:rsidRPr="00E9655A">
        <w:rPr>
          <w:rFonts w:ascii="Arial" w:eastAsiaTheme="minorEastAsia" w:hAnsi="Arial" w:cs="Arial"/>
          <w:b/>
          <w:sz w:val="16"/>
        </w:rPr>
        <w:t>Агентство</w:t>
      </w:r>
      <w:r w:rsidR="00D10DF1" w:rsidRPr="00E9655A">
        <w:rPr>
          <w:rFonts w:ascii="Arial" w:eastAsiaTheme="minorEastAsia" w:hAnsi="Arial" w:cs="Arial"/>
          <w:b/>
          <w:sz w:val="16"/>
        </w:rPr>
        <w:t xml:space="preserve">: </w:t>
      </w:r>
      <w:r w:rsidR="00215891" w:rsidRPr="00E9655A">
        <w:rPr>
          <w:rFonts w:ascii="Arial" w:eastAsiaTheme="minorEastAsia" w:hAnsi="Arial" w:cs="Arial"/>
          <w:b/>
          <w:sz w:val="16"/>
        </w:rPr>
        <w:t>ООО "ТРЕВЕЛ КЛАБ"</w:t>
      </w:r>
      <w:r w:rsidR="00311783" w:rsidRPr="00E9655A">
        <w:rPr>
          <w:rFonts w:ascii="Arial" w:eastAsiaTheme="minorEastAsia" w:hAnsi="Arial" w:cs="Arial"/>
          <w:b/>
          <w:sz w:val="16"/>
        </w:rPr>
        <w:br/>
      </w:r>
      <w:r w:rsidR="00311783" w:rsidRPr="005C6677">
        <w:rPr>
          <w:rFonts w:ascii="Arial" w:eastAsiaTheme="minorEastAsia" w:hAnsi="Arial" w:cs="Arial"/>
          <w:sz w:val="16"/>
        </w:rPr>
        <w:t>Юридический а</w:t>
      </w:r>
      <w:r w:rsidR="00D10DF1" w:rsidRPr="005C6677">
        <w:rPr>
          <w:rFonts w:ascii="Arial" w:eastAsiaTheme="minorEastAsia" w:hAnsi="Arial" w:cs="Arial"/>
          <w:sz w:val="16"/>
        </w:rPr>
        <w:t xml:space="preserve">дрес: </w:t>
      </w:r>
      <w:r w:rsidR="00215891" w:rsidRPr="005C6677">
        <w:rPr>
          <w:rFonts w:ascii="Arial" w:eastAsiaTheme="minorEastAsia" w:hAnsi="Arial" w:cs="Arial"/>
          <w:sz w:val="16"/>
        </w:rPr>
        <w:t xml:space="preserve">109202, Москва г, ул. 3-Я Карачаровская, </w:t>
      </w:r>
    </w:p>
    <w:p w:rsidR="006F4834" w:rsidRPr="005C6677" w:rsidRDefault="00215891" w:rsidP="006F4834">
      <w:pPr>
        <w:pStyle w:val="a3"/>
        <w:divId w:val="817840468"/>
        <w:rPr>
          <w:rFonts w:ascii="Arial" w:eastAsiaTheme="minorEastAsia" w:hAnsi="Arial" w:cs="Arial"/>
          <w:sz w:val="16"/>
        </w:rPr>
      </w:pPr>
      <w:r w:rsidRPr="005C6677">
        <w:rPr>
          <w:rFonts w:ascii="Arial" w:eastAsiaTheme="minorEastAsia" w:hAnsi="Arial" w:cs="Arial"/>
          <w:sz w:val="16"/>
        </w:rPr>
        <w:t>дом 12, корпус 1, квартира 64</w:t>
      </w:r>
    </w:p>
    <w:p w:rsidR="00215891" w:rsidRPr="005C6677" w:rsidRDefault="00D10DF1" w:rsidP="006F4834">
      <w:pPr>
        <w:pStyle w:val="a3"/>
        <w:divId w:val="817840468"/>
        <w:rPr>
          <w:rFonts w:ascii="Arial" w:eastAsiaTheme="minorEastAsia" w:hAnsi="Arial" w:cs="Arial"/>
          <w:sz w:val="16"/>
        </w:rPr>
      </w:pPr>
      <w:r w:rsidRPr="005C6677">
        <w:rPr>
          <w:rFonts w:ascii="Arial" w:eastAsiaTheme="minorEastAsia" w:hAnsi="Arial" w:cs="Arial"/>
          <w:sz w:val="16"/>
        </w:rPr>
        <w:t xml:space="preserve">Электронная почта: </w:t>
      </w:r>
      <w:hyperlink r:id="rId8" w:history="1">
        <w:r w:rsidR="00D9406A" w:rsidRPr="005C6677">
          <w:rPr>
            <w:rStyle w:val="a7"/>
            <w:rFonts w:ascii="Arial" w:eastAsiaTheme="minorEastAsia" w:hAnsi="Arial" w:cs="Arial"/>
            <w:sz w:val="16"/>
          </w:rPr>
          <w:t>info@panamka.club</w:t>
        </w:r>
      </w:hyperlink>
    </w:p>
    <w:p w:rsidR="00D9406A" w:rsidRPr="005C6677" w:rsidRDefault="00D9406A" w:rsidP="006F4834">
      <w:pPr>
        <w:pStyle w:val="a3"/>
        <w:divId w:val="817840468"/>
        <w:rPr>
          <w:rFonts w:ascii="Arial" w:eastAsiaTheme="minorEastAsia" w:hAnsi="Arial" w:cs="Arial"/>
          <w:sz w:val="16"/>
        </w:rPr>
      </w:pPr>
      <w:r w:rsidRPr="005C6677">
        <w:rPr>
          <w:rFonts w:ascii="Arial" w:eastAsiaTheme="minorEastAsia" w:hAnsi="Arial" w:cs="Arial"/>
          <w:sz w:val="16"/>
        </w:rPr>
        <w:t>ОГРН 1147746687923</w:t>
      </w:r>
    </w:p>
    <w:p w:rsidR="006F4834" w:rsidRPr="005C6677" w:rsidRDefault="00D10DF1" w:rsidP="006F4834">
      <w:pPr>
        <w:pStyle w:val="a3"/>
        <w:divId w:val="817840468"/>
        <w:rPr>
          <w:rFonts w:ascii="Arial" w:eastAsiaTheme="minorEastAsia" w:hAnsi="Arial" w:cs="Arial"/>
          <w:sz w:val="16"/>
        </w:rPr>
      </w:pPr>
      <w:r w:rsidRPr="005C6677">
        <w:rPr>
          <w:rFonts w:ascii="Arial" w:eastAsiaTheme="minorEastAsia" w:hAnsi="Arial" w:cs="Arial"/>
          <w:sz w:val="16"/>
        </w:rPr>
        <w:t xml:space="preserve">ИНН: </w:t>
      </w:r>
      <w:r w:rsidR="006F4834" w:rsidRPr="005C6677">
        <w:rPr>
          <w:rFonts w:ascii="Arial" w:eastAsiaTheme="minorEastAsia" w:hAnsi="Arial" w:cs="Arial"/>
          <w:sz w:val="16"/>
        </w:rPr>
        <w:t xml:space="preserve">7725832320 </w:t>
      </w:r>
      <w:r w:rsidRPr="005C6677">
        <w:rPr>
          <w:rFonts w:ascii="Arial" w:eastAsiaTheme="minorEastAsia" w:hAnsi="Arial" w:cs="Arial"/>
          <w:sz w:val="16"/>
        </w:rPr>
        <w:t xml:space="preserve"> КПП: </w:t>
      </w:r>
      <w:r w:rsidR="00D9406A" w:rsidRPr="005C6677">
        <w:rPr>
          <w:rFonts w:ascii="Arial" w:eastAsiaTheme="minorEastAsia" w:hAnsi="Arial" w:cs="Arial"/>
          <w:sz w:val="16"/>
        </w:rPr>
        <w:t>771301001</w:t>
      </w:r>
    </w:p>
    <w:p w:rsidR="006F4834" w:rsidRPr="005C6677" w:rsidRDefault="00D10DF1" w:rsidP="006F4834">
      <w:pPr>
        <w:pStyle w:val="a3"/>
        <w:divId w:val="817840468"/>
        <w:rPr>
          <w:rFonts w:ascii="Arial" w:eastAsiaTheme="minorEastAsia" w:hAnsi="Arial" w:cs="Arial"/>
          <w:sz w:val="16"/>
        </w:rPr>
      </w:pPr>
      <w:proofErr w:type="gramStart"/>
      <w:r w:rsidRPr="005C6677">
        <w:rPr>
          <w:rFonts w:ascii="Arial" w:eastAsiaTheme="minorEastAsia" w:hAnsi="Arial" w:cs="Arial"/>
          <w:sz w:val="16"/>
        </w:rPr>
        <w:t>Р</w:t>
      </w:r>
      <w:proofErr w:type="gramEnd"/>
      <w:r w:rsidRPr="005C6677">
        <w:rPr>
          <w:rFonts w:ascii="Arial" w:eastAsiaTheme="minorEastAsia" w:hAnsi="Arial" w:cs="Arial"/>
          <w:sz w:val="16"/>
        </w:rPr>
        <w:t xml:space="preserve">/с: </w:t>
      </w:r>
      <w:r w:rsidR="006F4834" w:rsidRPr="005C6677">
        <w:rPr>
          <w:rFonts w:ascii="Arial" w:eastAsiaTheme="minorEastAsia" w:hAnsi="Arial" w:cs="Arial"/>
          <w:sz w:val="16"/>
        </w:rPr>
        <w:t>40702810838000212960</w:t>
      </w:r>
    </w:p>
    <w:p w:rsidR="006F4834" w:rsidRPr="005C6677" w:rsidRDefault="00D10DF1" w:rsidP="006F4834">
      <w:pPr>
        <w:pStyle w:val="a3"/>
        <w:divId w:val="817840468"/>
        <w:rPr>
          <w:rFonts w:ascii="Arial" w:eastAsiaTheme="minorEastAsia" w:hAnsi="Arial" w:cs="Arial"/>
          <w:sz w:val="16"/>
        </w:rPr>
      </w:pPr>
      <w:r w:rsidRPr="005C6677">
        <w:rPr>
          <w:rFonts w:ascii="Arial" w:eastAsiaTheme="minorEastAsia" w:hAnsi="Arial" w:cs="Arial"/>
          <w:sz w:val="16"/>
        </w:rPr>
        <w:t>Банк: ПАО СБЕРБАНК</w:t>
      </w:r>
      <w:r w:rsidRPr="005C6677">
        <w:rPr>
          <w:rFonts w:ascii="Arial" w:eastAsiaTheme="minorEastAsia" w:hAnsi="Arial" w:cs="Arial"/>
          <w:sz w:val="16"/>
        </w:rPr>
        <w:br/>
      </w:r>
      <w:proofErr w:type="gramStart"/>
      <w:r w:rsidRPr="005C6677">
        <w:rPr>
          <w:rFonts w:ascii="Arial" w:eastAsiaTheme="minorEastAsia" w:hAnsi="Arial" w:cs="Arial"/>
          <w:sz w:val="16"/>
        </w:rPr>
        <w:t>Кор. счет</w:t>
      </w:r>
      <w:proofErr w:type="gramEnd"/>
      <w:r w:rsidRPr="005C6677">
        <w:rPr>
          <w:rFonts w:ascii="Arial" w:eastAsiaTheme="minorEastAsia" w:hAnsi="Arial" w:cs="Arial"/>
          <w:sz w:val="16"/>
        </w:rPr>
        <w:t>: 30101810400000000225</w:t>
      </w:r>
      <w:r w:rsidRPr="005C6677">
        <w:rPr>
          <w:rFonts w:ascii="Arial" w:eastAsiaTheme="minorEastAsia" w:hAnsi="Arial" w:cs="Arial"/>
          <w:sz w:val="16"/>
        </w:rPr>
        <w:br/>
        <w:t xml:space="preserve">БИК: 044525225 </w:t>
      </w:r>
    </w:p>
    <w:p w:rsidR="00D9406A" w:rsidRPr="005C6677" w:rsidRDefault="00D9406A" w:rsidP="006F4834">
      <w:pPr>
        <w:pStyle w:val="a3"/>
        <w:divId w:val="817840468"/>
        <w:rPr>
          <w:rFonts w:ascii="Arial" w:eastAsiaTheme="minorEastAsia" w:hAnsi="Arial" w:cs="Arial"/>
          <w:sz w:val="16"/>
        </w:rPr>
      </w:pPr>
      <w:r w:rsidRPr="005C6677">
        <w:rPr>
          <w:rFonts w:ascii="Arial" w:eastAsiaTheme="minorEastAsia" w:hAnsi="Arial" w:cs="Arial"/>
          <w:sz w:val="16"/>
        </w:rPr>
        <w:t>ОКВЭД 79.11</w:t>
      </w:r>
    </w:p>
    <w:p w:rsidR="00D9406A" w:rsidRPr="005C6677" w:rsidRDefault="00D9406A" w:rsidP="006F4834">
      <w:pPr>
        <w:pStyle w:val="a3"/>
        <w:divId w:val="817840468"/>
        <w:rPr>
          <w:rFonts w:ascii="Arial" w:eastAsiaTheme="minorEastAsia" w:hAnsi="Arial" w:cs="Arial"/>
          <w:sz w:val="16"/>
        </w:rPr>
      </w:pPr>
      <w:r w:rsidRPr="005C6677">
        <w:rPr>
          <w:rFonts w:ascii="Arial" w:eastAsiaTheme="minorEastAsia" w:hAnsi="Arial" w:cs="Arial"/>
          <w:sz w:val="16"/>
        </w:rPr>
        <w:t>ОКПО 17521513</w:t>
      </w:r>
    </w:p>
    <w:tbl>
      <w:tblPr>
        <w:tblStyle w:val="TableStyle0"/>
        <w:tblW w:w="9639" w:type="dxa"/>
        <w:tblInd w:w="0" w:type="dxa"/>
        <w:tblLayout w:type="fixed"/>
        <w:tblLook w:val="04A0"/>
      </w:tblPr>
      <w:tblGrid>
        <w:gridCol w:w="2903"/>
        <w:gridCol w:w="6736"/>
      </w:tblGrid>
      <w:tr w:rsidR="006F4834" w:rsidRPr="005C6677" w:rsidTr="006F4834">
        <w:trPr>
          <w:divId w:val="1858273655"/>
          <w:trHeight w:hRule="exact" w:val="315"/>
        </w:trPr>
        <w:tc>
          <w:tcPr>
            <w:tcW w:w="2903" w:type="dxa"/>
            <w:shd w:val="clear" w:color="auto" w:fill="auto"/>
          </w:tcPr>
          <w:p w:rsidR="006F4834" w:rsidRPr="005C6677" w:rsidRDefault="006F4834" w:rsidP="00865DE6">
            <w:pPr>
              <w:pStyle w:val="a3"/>
              <w:rPr>
                <w:rFonts w:ascii="Arial" w:eastAsiaTheme="minorEastAsia" w:hAnsi="Arial" w:cs="Arial"/>
                <w:sz w:val="16"/>
              </w:rPr>
            </w:pPr>
            <w:r w:rsidRPr="005C6677">
              <w:rPr>
                <w:rFonts w:ascii="Arial" w:eastAsiaTheme="minorEastAsia" w:hAnsi="Arial" w:cs="Arial"/>
                <w:sz w:val="16"/>
              </w:rPr>
              <w:t xml:space="preserve">Телефон: </w:t>
            </w:r>
            <w:r w:rsidR="00865DE6" w:rsidRPr="005C6677">
              <w:rPr>
                <w:rFonts w:ascii="Arial" w:eastAsiaTheme="minorEastAsia" w:hAnsi="Arial" w:cs="Arial"/>
                <w:sz w:val="16"/>
              </w:rPr>
              <w:t>+7 (499) 681-61-</w:t>
            </w:r>
            <w:r w:rsidR="00BD5C52" w:rsidRPr="005C6677">
              <w:rPr>
                <w:rFonts w:ascii="Arial" w:eastAsiaTheme="minorEastAsia" w:hAnsi="Arial" w:cs="Arial"/>
                <w:sz w:val="16"/>
              </w:rPr>
              <w:t>05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6F4834" w:rsidRPr="005C6677" w:rsidRDefault="006F4834" w:rsidP="006F4834">
            <w:pPr>
              <w:pStyle w:val="a3"/>
              <w:rPr>
                <w:rFonts w:ascii="Arial" w:eastAsiaTheme="minorEastAsia" w:hAnsi="Arial" w:cs="Arial"/>
                <w:sz w:val="16"/>
              </w:rPr>
            </w:pPr>
          </w:p>
        </w:tc>
      </w:tr>
    </w:tbl>
    <w:p w:rsidR="00E14B17" w:rsidRDefault="00E14B17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</w:p>
    <w:p w:rsidR="00885405" w:rsidRPr="0077157D" w:rsidRDefault="00885405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  <w:r w:rsidRPr="0077157D">
        <w:rPr>
          <w:sz w:val="16"/>
          <w:szCs w:val="16"/>
        </w:rPr>
        <w:t>Утверждено,</w:t>
      </w:r>
    </w:p>
    <w:p w:rsidR="00885405" w:rsidRDefault="00885405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  <w:r w:rsidRPr="0077157D">
        <w:rPr>
          <w:sz w:val="16"/>
          <w:szCs w:val="16"/>
        </w:rPr>
        <w:t>Генеральный директор ООО «</w:t>
      </w:r>
      <w:r>
        <w:rPr>
          <w:sz w:val="16"/>
          <w:szCs w:val="16"/>
        </w:rPr>
        <w:t>ТРЕВЕЛ КЛАБ</w:t>
      </w:r>
      <w:r w:rsidRPr="0077157D">
        <w:rPr>
          <w:sz w:val="16"/>
          <w:szCs w:val="16"/>
        </w:rPr>
        <w:t xml:space="preserve">»                                </w:t>
      </w:r>
      <w:r>
        <w:rPr>
          <w:sz w:val="16"/>
          <w:szCs w:val="16"/>
        </w:rPr>
        <w:t xml:space="preserve">             </w:t>
      </w:r>
    </w:p>
    <w:p w:rsidR="00885405" w:rsidRDefault="00885405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</w:p>
    <w:p w:rsidR="00885405" w:rsidRDefault="00885405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  <w:r>
        <w:rPr>
          <w:sz w:val="16"/>
          <w:szCs w:val="16"/>
        </w:rPr>
        <w:t xml:space="preserve">____________          </w:t>
      </w:r>
      <w:r w:rsidRPr="0077157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</w:t>
      </w:r>
    </w:p>
    <w:p w:rsidR="00885405" w:rsidRPr="0077157D" w:rsidRDefault="00885405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  <w:r w:rsidRPr="0077157D">
        <w:rPr>
          <w:sz w:val="16"/>
          <w:szCs w:val="16"/>
        </w:rPr>
        <w:t xml:space="preserve"> </w:t>
      </w:r>
      <w:r w:rsidR="00A259B4" w:rsidRPr="00A259B4">
        <w:rPr>
          <w:sz w:val="16"/>
          <w:szCs w:val="16"/>
        </w:rPr>
        <w:t>/Воронова О.А.</w:t>
      </w:r>
      <w:r w:rsidRPr="00A259B4">
        <w:rPr>
          <w:sz w:val="16"/>
          <w:szCs w:val="16"/>
        </w:rPr>
        <w:t>/</w:t>
      </w:r>
      <w:r w:rsidRPr="0077157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</w:t>
      </w:r>
    </w:p>
    <w:p w:rsidR="002A49E4" w:rsidRDefault="00D10DF1" w:rsidP="004B5E33">
      <w:pPr>
        <w:pStyle w:val="a3"/>
        <w:jc w:val="center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6F4834">
        <w:rPr>
          <w:rFonts w:ascii="Times New Roman" w:eastAsia="Times New Roman" w:hAnsi="Times New Roman"/>
        </w:rPr>
        <w:br w:type="page"/>
      </w:r>
    </w:p>
    <w:p w:rsidR="00CB0D06" w:rsidRPr="00B528B3" w:rsidRDefault="00CB0D06" w:rsidP="00CB0D06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16"/>
        </w:rPr>
      </w:pPr>
      <w:r w:rsidRPr="00B528B3">
        <w:rPr>
          <w:rFonts w:ascii="Arial" w:eastAsia="Times New Roman" w:hAnsi="Arial" w:cs="Arial"/>
          <w:b/>
          <w:bCs/>
          <w:sz w:val="16"/>
        </w:rPr>
        <w:lastRenderedPageBreak/>
        <w:t xml:space="preserve">Приложение № </w:t>
      </w:r>
      <w:r w:rsidR="004B5E33" w:rsidRPr="00B528B3">
        <w:rPr>
          <w:rFonts w:ascii="Arial" w:eastAsia="Times New Roman" w:hAnsi="Arial" w:cs="Arial"/>
          <w:b/>
          <w:bCs/>
          <w:sz w:val="16"/>
        </w:rPr>
        <w:t>1</w:t>
      </w:r>
      <w:r w:rsidRPr="00B528B3">
        <w:rPr>
          <w:rFonts w:ascii="Arial" w:eastAsia="Times New Roman" w:hAnsi="Arial" w:cs="Arial"/>
          <w:b/>
          <w:bCs/>
          <w:sz w:val="16"/>
        </w:rPr>
        <w:br/>
        <w:t xml:space="preserve">к Договору (оферта) № _____ от ___.____.20___ г. </w:t>
      </w:r>
    </w:p>
    <w:p w:rsidR="004B5E33" w:rsidRPr="00E9655A" w:rsidRDefault="004B5E33" w:rsidP="004B5E33">
      <w:pPr>
        <w:pStyle w:val="a3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274BFC" w:rsidRPr="001341B2" w:rsidRDefault="00274BFC" w:rsidP="006E390E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6E390E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ОБРАЗЕЦ</w:t>
      </w:r>
    </w:p>
    <w:p w:rsidR="00CB0D06" w:rsidRPr="0077157D" w:rsidRDefault="00CB0D06" w:rsidP="00274BFC">
      <w:pPr>
        <w:divId w:val="1858273655"/>
        <w:rPr>
          <w:rFonts w:ascii="Arial" w:hAnsi="Arial" w:cs="Arial"/>
          <w:sz w:val="16"/>
        </w:rPr>
      </w:pPr>
    </w:p>
    <w:p w:rsidR="00CB0D06" w:rsidRPr="0077157D" w:rsidRDefault="00CB0D06" w:rsidP="00CB0D06">
      <w:pPr>
        <w:ind w:left="3545" w:firstLine="709"/>
        <w:divId w:val="1858273655"/>
        <w:rPr>
          <w:rFonts w:ascii="Arial" w:hAnsi="Arial" w:cs="Arial"/>
          <w:sz w:val="16"/>
        </w:rPr>
      </w:pPr>
    </w:p>
    <w:p w:rsidR="004B5E33" w:rsidRDefault="004B5E33" w:rsidP="00CB0D06">
      <w:pPr>
        <w:jc w:val="center"/>
        <w:divId w:val="1858273655"/>
        <w:rPr>
          <w:rFonts w:ascii="Arial" w:hAnsi="Arial" w:cs="Arial"/>
          <w:b/>
          <w:sz w:val="16"/>
        </w:rPr>
      </w:pPr>
    </w:p>
    <w:p w:rsidR="00CB0D06" w:rsidRPr="0077157D" w:rsidRDefault="00CB0D06" w:rsidP="00CB0D06">
      <w:pPr>
        <w:jc w:val="center"/>
        <w:divId w:val="1858273655"/>
        <w:rPr>
          <w:rFonts w:ascii="Arial" w:hAnsi="Arial" w:cs="Arial"/>
          <w:b/>
          <w:sz w:val="16"/>
        </w:rPr>
      </w:pPr>
      <w:r w:rsidRPr="0077157D">
        <w:rPr>
          <w:rFonts w:ascii="Arial" w:hAnsi="Arial" w:cs="Arial"/>
          <w:b/>
          <w:sz w:val="16"/>
        </w:rPr>
        <w:t>ЗАЯВКА НА БРОНИРОВАНИЕ (заполняется Заказчиком)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6963"/>
      </w:tblGrid>
      <w:tr w:rsidR="00CB0D06" w:rsidRPr="0077157D" w:rsidTr="00CB0D06">
        <w:trPr>
          <w:divId w:val="1858273655"/>
          <w:trHeight w:val="347"/>
        </w:trPr>
        <w:tc>
          <w:tcPr>
            <w:tcW w:w="2960" w:type="dxa"/>
            <w:vAlign w:val="center"/>
          </w:tcPr>
          <w:p w:rsidR="00CB0D06" w:rsidRPr="0077157D" w:rsidRDefault="00CB0D06" w:rsidP="00EC7C90">
            <w:pPr>
              <w:ind w:firstLine="34"/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ЗАКАЗЧИК</w:t>
            </w:r>
          </w:p>
        </w:tc>
        <w:tc>
          <w:tcPr>
            <w:tcW w:w="6963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cantSplit/>
          <w:trHeight w:val="411"/>
        </w:trPr>
        <w:tc>
          <w:tcPr>
            <w:tcW w:w="2960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КОД ГОРОДА/ТЕЛЕФОН</w:t>
            </w:r>
          </w:p>
        </w:tc>
        <w:tc>
          <w:tcPr>
            <w:tcW w:w="6963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CB0D06" w:rsidRPr="0077157D" w:rsidTr="00CB0D06">
        <w:trPr>
          <w:divId w:val="1858273655"/>
          <w:cantSplit/>
          <w:trHeight w:val="395"/>
        </w:trPr>
        <w:tc>
          <w:tcPr>
            <w:tcW w:w="2960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 xml:space="preserve">ДАТА БРОНИРОВАНИЯ </w:t>
            </w:r>
          </w:p>
        </w:tc>
        <w:tc>
          <w:tcPr>
            <w:tcW w:w="6963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CB0D06" w:rsidRPr="0077157D" w:rsidRDefault="00CB0D06" w:rsidP="00CB0D06">
      <w:pPr>
        <w:pStyle w:val="ad"/>
        <w:divId w:val="1858273655"/>
        <w:rPr>
          <w:rFonts w:ascii="Arial" w:hAnsi="Arial" w:cs="Aria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3997"/>
        <w:gridCol w:w="2977"/>
      </w:tblGrid>
      <w:tr w:rsidR="00CB0D06" w:rsidRPr="0077157D" w:rsidTr="00CB0D06">
        <w:trPr>
          <w:divId w:val="1858273655"/>
          <w:trHeight w:val="34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Город</w:t>
            </w:r>
          </w:p>
        </w:tc>
        <w:tc>
          <w:tcPr>
            <w:tcW w:w="6974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cantSplit/>
          <w:trHeight w:val="34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Отель</w:t>
            </w:r>
          </w:p>
        </w:tc>
        <w:tc>
          <w:tcPr>
            <w:tcW w:w="6974" w:type="dxa"/>
            <w:gridSpan w:val="2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4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Сроки пребывания</w:t>
            </w:r>
          </w:p>
        </w:tc>
        <w:tc>
          <w:tcPr>
            <w:tcW w:w="3997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  <w:lang w:val="en-US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bookmarkStart w:id="0" w:name="zaezd"/>
            <w:bookmarkEnd w:id="0"/>
          </w:p>
        </w:tc>
        <w:tc>
          <w:tcPr>
            <w:tcW w:w="2977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  <w:lang w:val="en-US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bookmarkStart w:id="1" w:name="viezd"/>
            <w:bookmarkEnd w:id="1"/>
          </w:p>
        </w:tc>
      </w:tr>
      <w:tr w:rsidR="00CB0D06" w:rsidRPr="0077157D" w:rsidTr="00CB0D06">
        <w:trPr>
          <w:divId w:val="1858273655"/>
          <w:trHeight w:val="34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Размещение</w:t>
            </w:r>
          </w:p>
        </w:tc>
        <w:tc>
          <w:tcPr>
            <w:tcW w:w="3997" w:type="dxa"/>
          </w:tcPr>
          <w:p w:rsidR="00EC7C90" w:rsidRDefault="00EC7C90" w:rsidP="00EC7C90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B0D06" w:rsidRPr="0077157D" w:rsidRDefault="00CB0D06" w:rsidP="00EC7C90">
            <w:pPr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Категория номера:</w:t>
            </w:r>
          </w:p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977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  <w:lang w:val="en-US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Кол-во номеров:</w:t>
            </w:r>
            <w:r w:rsidRPr="0077157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</w:p>
        </w:tc>
      </w:tr>
      <w:tr w:rsidR="00CB0D06" w:rsidRPr="0077157D" w:rsidTr="00CB0D06">
        <w:trPr>
          <w:divId w:val="1858273655"/>
          <w:trHeight w:val="35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Питание</w:t>
            </w:r>
          </w:p>
        </w:tc>
        <w:tc>
          <w:tcPr>
            <w:tcW w:w="6974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5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Билеты (ж/</w:t>
            </w:r>
            <w:proofErr w:type="spellStart"/>
            <w:r w:rsidRPr="0077157D">
              <w:rPr>
                <w:rFonts w:ascii="Arial" w:hAnsi="Arial" w:cs="Arial"/>
                <w:b/>
                <w:sz w:val="16"/>
              </w:rPr>
              <w:t>д</w:t>
            </w:r>
            <w:proofErr w:type="spellEnd"/>
            <w:r w:rsidRPr="0077157D">
              <w:rPr>
                <w:rFonts w:ascii="Arial" w:hAnsi="Arial" w:cs="Arial"/>
                <w:b/>
                <w:sz w:val="16"/>
              </w:rPr>
              <w:t>, авиа)</w:t>
            </w:r>
          </w:p>
        </w:tc>
        <w:tc>
          <w:tcPr>
            <w:tcW w:w="6974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54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77157D">
              <w:rPr>
                <w:rFonts w:ascii="Arial" w:hAnsi="Arial" w:cs="Arial"/>
                <w:b/>
                <w:sz w:val="16"/>
              </w:rPr>
              <w:t>Трансфер</w:t>
            </w:r>
            <w:proofErr w:type="spellEnd"/>
            <w:r w:rsidRPr="0077157D">
              <w:rPr>
                <w:rFonts w:ascii="Arial" w:hAnsi="Arial" w:cs="Arial"/>
                <w:b/>
                <w:sz w:val="16"/>
              </w:rPr>
              <w:t xml:space="preserve"> (инд./</w:t>
            </w:r>
            <w:proofErr w:type="spellStart"/>
            <w:r w:rsidRPr="0077157D">
              <w:rPr>
                <w:rFonts w:ascii="Arial" w:hAnsi="Arial" w:cs="Arial"/>
                <w:b/>
                <w:sz w:val="16"/>
              </w:rPr>
              <w:t>груп</w:t>
            </w:r>
            <w:proofErr w:type="spellEnd"/>
            <w:r w:rsidRPr="0077157D">
              <w:rPr>
                <w:rFonts w:ascii="Arial" w:hAnsi="Arial" w:cs="Arial"/>
                <w:b/>
                <w:sz w:val="16"/>
              </w:rPr>
              <w:t>.)</w:t>
            </w:r>
          </w:p>
        </w:tc>
        <w:tc>
          <w:tcPr>
            <w:tcW w:w="6974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449"/>
        </w:trPr>
        <w:tc>
          <w:tcPr>
            <w:tcW w:w="2949" w:type="dxa"/>
            <w:tcBorders>
              <w:bottom w:val="double" w:sz="0" w:space="0" w:color="FFFFFF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Страховка</w:t>
            </w:r>
          </w:p>
        </w:tc>
        <w:tc>
          <w:tcPr>
            <w:tcW w:w="0" w:type="auto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медицинская (да/нет) </w:t>
            </w:r>
            <w:r w:rsidRPr="0077157D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977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49"/>
        </w:trPr>
        <w:tc>
          <w:tcPr>
            <w:tcW w:w="2949" w:type="dxa"/>
            <w:tcBorders>
              <w:top w:val="double" w:sz="0" w:space="0" w:color="FFFFFF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0" w:type="auto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от невыезда (да/нет) </w:t>
            </w:r>
            <w:r w:rsidRPr="0077157D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977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cantSplit/>
          <w:trHeight w:val="1015"/>
        </w:trPr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CB0D06" w:rsidRPr="0077157D" w:rsidRDefault="00CB0D06" w:rsidP="00E14B1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 xml:space="preserve">В стоимость </w:t>
            </w:r>
            <w:r w:rsidR="00EC7C90">
              <w:rPr>
                <w:rFonts w:ascii="Arial" w:hAnsi="Arial" w:cs="Arial"/>
                <w:b/>
                <w:sz w:val="16"/>
              </w:rPr>
              <w:t>туристских ус</w:t>
            </w:r>
            <w:r w:rsidR="00E14B17">
              <w:rPr>
                <w:rFonts w:ascii="Arial" w:hAnsi="Arial" w:cs="Arial"/>
                <w:b/>
                <w:sz w:val="16"/>
              </w:rPr>
              <w:t xml:space="preserve">луг </w:t>
            </w:r>
            <w:r w:rsidRPr="0077157D">
              <w:rPr>
                <w:rFonts w:ascii="Arial" w:hAnsi="Arial" w:cs="Arial"/>
                <w:b/>
                <w:sz w:val="16"/>
              </w:rPr>
              <w:t>входит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B0D06" w:rsidRPr="0077157D" w:rsidRDefault="00CB0D06" w:rsidP="00CB0D06">
      <w:pPr>
        <w:divId w:val="1858273655"/>
        <w:rPr>
          <w:rFonts w:ascii="Arial" w:hAnsi="Arial" w:cs="Arial"/>
          <w:sz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4811"/>
        <w:gridCol w:w="2721"/>
        <w:gridCol w:w="1732"/>
      </w:tblGrid>
      <w:tr w:rsidR="00CB0D06" w:rsidRPr="0077157D" w:rsidTr="00CB0D06">
        <w:trPr>
          <w:divId w:val="1858273655"/>
          <w:trHeight w:val="379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№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Ф.И.О. полностью</w:t>
            </w:r>
          </w:p>
        </w:tc>
        <w:tc>
          <w:tcPr>
            <w:tcW w:w="2721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№ паспорта</w:t>
            </w:r>
          </w:p>
        </w:tc>
        <w:tc>
          <w:tcPr>
            <w:tcW w:w="1732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Дата рождения</w:t>
            </w: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B0D06" w:rsidRPr="0077157D" w:rsidRDefault="00CB0D06" w:rsidP="00CB0D06">
      <w:pPr>
        <w:divId w:val="1858273655"/>
        <w:rPr>
          <w:rFonts w:ascii="Arial" w:hAnsi="Arial" w:cs="Arial"/>
          <w:sz w:val="16"/>
          <w:lang w:val="en-US"/>
        </w:rPr>
      </w:pPr>
    </w:p>
    <w:p w:rsidR="00CB0D06" w:rsidRPr="0077157D" w:rsidRDefault="00CB0D06" w:rsidP="00CB0D06">
      <w:pPr>
        <w:divId w:val="1858273655"/>
        <w:rPr>
          <w:rFonts w:ascii="Arial" w:hAnsi="Arial" w:cs="Arial"/>
          <w:b/>
          <w:bCs/>
          <w:sz w:val="16"/>
          <w:u w:val="single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7"/>
        <w:gridCol w:w="1772"/>
        <w:gridCol w:w="2834"/>
      </w:tblGrid>
      <w:tr w:rsidR="00CB0D06" w:rsidRPr="0077157D" w:rsidTr="00CB0D06">
        <w:trPr>
          <w:divId w:val="1858273655"/>
          <w:trHeight w:val="234"/>
        </w:trPr>
        <w:tc>
          <w:tcPr>
            <w:tcW w:w="9923" w:type="dxa"/>
            <w:gridSpan w:val="3"/>
            <w:shd w:val="clear" w:color="auto" w:fill="auto"/>
          </w:tcPr>
          <w:p w:rsidR="00E14B17" w:rsidRDefault="00E14B17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Форма оплаты:</w:t>
            </w:r>
          </w:p>
        </w:tc>
      </w:tr>
      <w:tr w:rsidR="00CB0D06" w:rsidRPr="0077157D" w:rsidTr="00CB0D06">
        <w:trPr>
          <w:divId w:val="1858273655"/>
          <w:trHeight w:val="233"/>
        </w:trPr>
        <w:tc>
          <w:tcPr>
            <w:tcW w:w="5317" w:type="dxa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Наличная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 xml:space="preserve">Безналичная </w:t>
            </w:r>
          </w:p>
        </w:tc>
      </w:tr>
      <w:tr w:rsidR="00CB0D06" w:rsidRPr="0077157D" w:rsidTr="00CB0D06">
        <w:trPr>
          <w:divId w:val="1858273655"/>
        </w:trPr>
        <w:tc>
          <w:tcPr>
            <w:tcW w:w="5317" w:type="dxa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</w:trPr>
        <w:tc>
          <w:tcPr>
            <w:tcW w:w="9923" w:type="dxa"/>
            <w:gridSpan w:val="3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</w:trPr>
        <w:tc>
          <w:tcPr>
            <w:tcW w:w="7089" w:type="dxa"/>
            <w:gridSpan w:val="2"/>
            <w:shd w:val="clear" w:color="auto" w:fill="auto"/>
          </w:tcPr>
          <w:p w:rsidR="00CB0D06" w:rsidRPr="0077157D" w:rsidRDefault="00E14B17" w:rsidP="00EC7C9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Оплата в полном объё</w:t>
            </w:r>
            <w:r w:rsidR="00CB0D06" w:rsidRPr="0077157D">
              <w:rPr>
                <w:rFonts w:ascii="Arial" w:hAnsi="Arial" w:cs="Arial"/>
                <w:sz w:val="16"/>
              </w:rPr>
              <w:t xml:space="preserve">ме будет произведена </w:t>
            </w:r>
            <w:proofErr w:type="gramStart"/>
            <w:r w:rsidR="00CB0D06" w:rsidRPr="0077157D">
              <w:rPr>
                <w:rFonts w:ascii="Arial" w:hAnsi="Arial" w:cs="Arial"/>
                <w:sz w:val="16"/>
              </w:rPr>
              <w:t>до</w:t>
            </w:r>
            <w:proofErr w:type="gramEnd"/>
            <w:r w:rsidR="00CB0D06" w:rsidRPr="0077157D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B0D06" w:rsidRPr="0077157D" w:rsidRDefault="00CB0D06" w:rsidP="00CB0D06">
      <w:pPr>
        <w:jc w:val="center"/>
        <w:divId w:val="1858273655"/>
        <w:rPr>
          <w:rFonts w:ascii="Arial" w:hAnsi="Arial" w:cs="Arial"/>
          <w:b/>
          <w:bCs/>
          <w:sz w:val="16"/>
          <w:u w:val="single"/>
        </w:rPr>
      </w:pPr>
    </w:p>
    <w:p w:rsidR="00CB0D06" w:rsidRDefault="00CB0D06" w:rsidP="00CB0D06">
      <w:pPr>
        <w:ind w:firstLine="720"/>
        <w:divId w:val="1858273655"/>
        <w:rPr>
          <w:rFonts w:ascii="Arial" w:hAnsi="Arial" w:cs="Arial"/>
          <w:sz w:val="16"/>
        </w:rPr>
      </w:pPr>
    </w:p>
    <w:p w:rsidR="00E14B17" w:rsidRDefault="00E14B17" w:rsidP="00CB0D06">
      <w:pPr>
        <w:ind w:firstLine="720"/>
        <w:divId w:val="1858273655"/>
        <w:rPr>
          <w:rFonts w:ascii="Arial" w:hAnsi="Arial" w:cs="Arial"/>
          <w:sz w:val="16"/>
        </w:rPr>
      </w:pPr>
    </w:p>
    <w:p w:rsidR="00E14B17" w:rsidRDefault="00E14B17" w:rsidP="00CB0D06">
      <w:pPr>
        <w:ind w:firstLine="720"/>
        <w:divId w:val="1858273655"/>
        <w:rPr>
          <w:rFonts w:ascii="Arial" w:hAnsi="Arial" w:cs="Arial"/>
          <w:sz w:val="16"/>
        </w:rPr>
      </w:pPr>
    </w:p>
    <w:p w:rsidR="00CB0D06" w:rsidRPr="005613AA" w:rsidRDefault="00CB0D06" w:rsidP="00CB0D06">
      <w:pPr>
        <w:ind w:firstLine="720"/>
        <w:divId w:val="1858273655"/>
        <w:rPr>
          <w:rFonts w:ascii="Arial" w:hAnsi="Arial" w:cs="Arial"/>
          <w:sz w:val="17"/>
          <w:szCs w:val="17"/>
        </w:rPr>
      </w:pPr>
      <w:r w:rsidRPr="005613AA">
        <w:rPr>
          <w:rFonts w:ascii="Arial" w:hAnsi="Arial" w:cs="Arial"/>
          <w:sz w:val="17"/>
          <w:szCs w:val="17"/>
        </w:rPr>
        <w:t>Подпись Заказчика ______________________________</w:t>
      </w:r>
    </w:p>
    <w:p w:rsidR="00CB0D06" w:rsidRPr="005613AA" w:rsidRDefault="00CB0D06" w:rsidP="00CB0D06">
      <w:pPr>
        <w:ind w:firstLine="720"/>
        <w:divId w:val="1858273655"/>
        <w:rPr>
          <w:rFonts w:ascii="Arial" w:hAnsi="Arial" w:cs="Arial"/>
          <w:sz w:val="17"/>
          <w:szCs w:val="17"/>
        </w:rPr>
      </w:pPr>
    </w:p>
    <w:p w:rsidR="00CB0D06" w:rsidRPr="005613AA" w:rsidRDefault="00CB0D06" w:rsidP="00CB0D06">
      <w:pPr>
        <w:ind w:firstLine="720"/>
        <w:divId w:val="1858273655"/>
        <w:rPr>
          <w:rFonts w:ascii="Arial" w:hAnsi="Arial" w:cs="Arial"/>
          <w:sz w:val="17"/>
          <w:szCs w:val="17"/>
        </w:rPr>
      </w:pPr>
    </w:p>
    <w:p w:rsidR="00CB0D06" w:rsidRPr="005613AA" w:rsidRDefault="00CB0D06" w:rsidP="00CB0D06">
      <w:pPr>
        <w:ind w:firstLine="720"/>
        <w:divId w:val="1858273655"/>
        <w:rPr>
          <w:rFonts w:ascii="Arial" w:hAnsi="Arial" w:cs="Arial"/>
          <w:b/>
          <w:bCs/>
          <w:sz w:val="17"/>
          <w:szCs w:val="17"/>
        </w:rPr>
      </w:pPr>
      <w:r w:rsidRPr="005613AA">
        <w:rPr>
          <w:rFonts w:ascii="Arial" w:hAnsi="Arial" w:cs="Arial"/>
          <w:sz w:val="17"/>
          <w:szCs w:val="17"/>
        </w:rPr>
        <w:t xml:space="preserve">Подпись представителя </w:t>
      </w:r>
      <w:r w:rsidR="009A6097" w:rsidRPr="005613AA">
        <w:rPr>
          <w:rFonts w:ascii="Arial" w:hAnsi="Arial" w:cs="Arial"/>
          <w:sz w:val="17"/>
          <w:szCs w:val="17"/>
        </w:rPr>
        <w:t>Агентства</w:t>
      </w:r>
      <w:r w:rsidRPr="005613AA">
        <w:rPr>
          <w:rFonts w:ascii="Arial" w:hAnsi="Arial" w:cs="Arial"/>
          <w:sz w:val="17"/>
          <w:szCs w:val="17"/>
        </w:rPr>
        <w:t xml:space="preserve"> ____________________________    м.п.</w:t>
      </w:r>
    </w:p>
    <w:p w:rsidR="00CB0D06" w:rsidRPr="0077157D" w:rsidRDefault="00CB0D06" w:rsidP="00CB0D06">
      <w:pPr>
        <w:divId w:val="1858273655"/>
        <w:rPr>
          <w:rFonts w:ascii="Arial" w:hAnsi="Arial" w:cs="Arial"/>
          <w:sz w:val="16"/>
        </w:rPr>
      </w:pPr>
    </w:p>
    <w:p w:rsidR="00CB0D06" w:rsidRPr="0077157D" w:rsidRDefault="00CB0D06" w:rsidP="00CB0D06">
      <w:pPr>
        <w:jc w:val="center"/>
        <w:divId w:val="1858273655"/>
        <w:rPr>
          <w:rFonts w:ascii="Arial" w:hAnsi="Arial" w:cs="Arial"/>
          <w:b/>
          <w:sz w:val="16"/>
        </w:rPr>
      </w:pPr>
    </w:p>
    <w:p w:rsidR="00EC7C90" w:rsidRPr="00B528B3" w:rsidRDefault="00CB0D06" w:rsidP="00EC7C90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16"/>
        </w:rPr>
      </w:pPr>
      <w:r w:rsidRPr="0077157D">
        <w:rPr>
          <w:rFonts w:ascii="Arial" w:hAnsi="Arial" w:cs="Arial"/>
          <w:b/>
          <w:sz w:val="16"/>
        </w:rPr>
        <w:br w:type="page"/>
      </w:r>
      <w:r w:rsidR="00EC7C90" w:rsidRPr="00B528B3">
        <w:rPr>
          <w:rFonts w:ascii="Arial" w:eastAsia="Times New Roman" w:hAnsi="Arial" w:cs="Arial"/>
          <w:b/>
          <w:bCs/>
          <w:sz w:val="16"/>
        </w:rPr>
        <w:lastRenderedPageBreak/>
        <w:t xml:space="preserve">Приложение № </w:t>
      </w:r>
      <w:r w:rsidR="004B5E33" w:rsidRPr="00B528B3">
        <w:rPr>
          <w:rFonts w:ascii="Arial" w:eastAsia="Times New Roman" w:hAnsi="Arial" w:cs="Arial"/>
          <w:b/>
          <w:bCs/>
          <w:sz w:val="16"/>
        </w:rPr>
        <w:t>2</w:t>
      </w:r>
      <w:r w:rsidR="00EC7C90" w:rsidRPr="00B528B3">
        <w:rPr>
          <w:rFonts w:ascii="Arial" w:eastAsia="Times New Roman" w:hAnsi="Arial" w:cs="Arial"/>
          <w:b/>
          <w:bCs/>
          <w:sz w:val="16"/>
        </w:rPr>
        <w:br/>
        <w:t xml:space="preserve">к Договору (оферта) № _____ от ___.____.20___ г. </w:t>
      </w:r>
    </w:p>
    <w:p w:rsidR="004B5E33" w:rsidRDefault="004B5E33" w:rsidP="004B5E33">
      <w:pPr>
        <w:pStyle w:val="a3"/>
        <w:divId w:val="1858273655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:rsidR="00274BFC" w:rsidRPr="001341B2" w:rsidRDefault="00274BFC" w:rsidP="006E390E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6E390E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ОБРАЗЕЦ</w:t>
      </w:r>
    </w:p>
    <w:p w:rsidR="00CB0D06" w:rsidRPr="0077157D" w:rsidRDefault="00CB0D06" w:rsidP="00EC7C90">
      <w:pPr>
        <w:jc w:val="right"/>
        <w:divId w:val="1858273655"/>
        <w:rPr>
          <w:rFonts w:ascii="Arial" w:hAnsi="Arial" w:cs="Arial"/>
          <w:b/>
          <w:sz w:val="16"/>
        </w:rPr>
      </w:pPr>
    </w:p>
    <w:p w:rsidR="00274BFC" w:rsidRPr="001341B2" w:rsidRDefault="00274BFC" w:rsidP="001341B2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4F45A2" w:rsidRPr="001341B2" w:rsidRDefault="00D10DF1" w:rsidP="001341B2">
      <w:pPr>
        <w:pStyle w:val="section"/>
        <w:divId w:val="1858273655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Правила и условия отмены и аннуляции туристских услуг</w:t>
      </w:r>
      <w:r w:rsidR="007A0D66">
        <w:rPr>
          <w:rFonts w:ascii="Arial" w:hAnsi="Arial" w:cs="Arial"/>
          <w:sz w:val="20"/>
          <w:szCs w:val="20"/>
        </w:rPr>
        <w:t xml:space="preserve"> </w:t>
      </w:r>
    </w:p>
    <w:p w:rsidR="00885405" w:rsidRDefault="00D10DF1" w:rsidP="00885405">
      <w:pPr>
        <w:pStyle w:val="block"/>
        <w:numPr>
          <w:ilvl w:val="0"/>
          <w:numId w:val="12"/>
        </w:numPr>
        <w:spacing w:before="0" w:beforeAutospacing="0" w:after="0" w:afterAutospacing="0"/>
        <w:jc w:val="both"/>
        <w:divId w:val="1858273655"/>
      </w:pPr>
      <w:r>
        <w:t xml:space="preserve">Заказчик в любое время может аннулировать «Заявку на бронирование», уведомив </w:t>
      </w:r>
      <w:r w:rsidR="005F6649">
        <w:t>Агентство</w:t>
      </w:r>
      <w:r>
        <w:t xml:space="preserve"> об аннуляции в личном кабинете Заказчика. Датой аннуляции «Заявки на бронирование» считается дата размещения аннуляции в личном кабинете Заказчика. В случае аннуляции Заказчиком «Заявки на бронирование», </w:t>
      </w:r>
      <w:r w:rsidR="005F6649">
        <w:t>Агентство</w:t>
      </w:r>
      <w:r>
        <w:t xml:space="preserve"> имеет право удержать из сумм, полученных от Заказчика, стоимость услуг </w:t>
      </w:r>
      <w:r w:rsidR="002A1598" w:rsidRPr="00885405">
        <w:rPr>
          <w:b/>
        </w:rPr>
        <w:t>Исполните</w:t>
      </w:r>
      <w:r w:rsidR="00885405">
        <w:rPr>
          <w:b/>
        </w:rPr>
        <w:t>лей</w:t>
      </w:r>
      <w:r w:rsidR="00C62B2F" w:rsidRPr="00885405">
        <w:rPr>
          <w:b/>
        </w:rPr>
        <w:t xml:space="preserve"> услуг</w:t>
      </w:r>
      <w:r w:rsidR="007F4266">
        <w:t>*</w:t>
      </w:r>
      <w:r>
        <w:t xml:space="preserve"> по формированию туристских услуг и сто</w:t>
      </w:r>
      <w:r>
        <w:t>и</w:t>
      </w:r>
      <w:r>
        <w:t xml:space="preserve">мость услуг </w:t>
      </w:r>
      <w:r w:rsidR="009A6097">
        <w:t>Агентства</w:t>
      </w:r>
      <w:r w:rsidR="008A69C5">
        <w:t xml:space="preserve"> </w:t>
      </w:r>
      <w:r>
        <w:t>по бронирован</w:t>
      </w:r>
      <w:r w:rsidR="004B5E33">
        <w:t>ию и аннуляции туристских услуг,</w:t>
      </w:r>
      <w:r w:rsidR="00564D94">
        <w:t xml:space="preserve"> стоимость </w:t>
      </w:r>
      <w:r w:rsidR="00885405">
        <w:rPr>
          <w:rFonts w:eastAsia="Times New Roman"/>
        </w:rPr>
        <w:t xml:space="preserve">которых </w:t>
      </w:r>
      <w:r w:rsidR="00885405">
        <w:t>составляет:</w:t>
      </w:r>
    </w:p>
    <w:p w:rsidR="00E14B17" w:rsidRDefault="00E14B17" w:rsidP="00E14B17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>
        <w:t>- при направлении аннуляции в срок от 15 до 10 суток (включительно) до заезда – 30</w:t>
      </w:r>
      <w:r w:rsidR="004B5E33">
        <w:t>% от стоимости туристских услуг,</w:t>
      </w:r>
      <w:r>
        <w:t xml:space="preserve"> но не менее стоимости фактически понесенных затрат;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>
        <w:t xml:space="preserve">- при направлении аннуляции в срок от 9 до 5 суток (включительно)  до заезда – 50% от стоимости </w:t>
      </w:r>
      <w:r w:rsidR="004B5E33">
        <w:t>туристских услуг</w:t>
      </w:r>
      <w:r>
        <w:t>, но не менее стоимости фактически понесенных затрат;</w:t>
      </w:r>
    </w:p>
    <w:p w:rsidR="00885405" w:rsidRPr="00DC5DF6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>
        <w:t xml:space="preserve">- при </w:t>
      </w:r>
      <w:r w:rsidRPr="00DC5DF6">
        <w:t>направлении аннуляции в срок, менее чем за 5 суток до заезда – 95% от стои</w:t>
      </w:r>
      <w:r w:rsidR="004B5E33" w:rsidRPr="00DC5DF6">
        <w:t>мости туристских услуг</w:t>
      </w:r>
      <w:r w:rsidRPr="00DC5DF6">
        <w:t>, но не м</w:t>
      </w:r>
      <w:r w:rsidRPr="00DC5DF6">
        <w:t>е</w:t>
      </w:r>
      <w:r w:rsidRPr="00DC5DF6">
        <w:t>нее стоимости фактически понесенных затрат.</w:t>
      </w:r>
    </w:p>
    <w:p w:rsidR="00885405" w:rsidRPr="00DC5DF6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885405" w:rsidRPr="00DC5DF6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 w:rsidRPr="00DC5DF6">
        <w:t xml:space="preserve">При получении извещения об аннуляции услуг в срок ранее 15 суток до заезда </w:t>
      </w:r>
      <w:r w:rsidR="005F6649" w:rsidRPr="00DC5DF6">
        <w:t>Агентство</w:t>
      </w:r>
      <w:r w:rsidRPr="00DC5DF6">
        <w:t xml:space="preserve"> имеет право удержать из сумм, полученных от Заказчика, стоимость фактически понесенных затрат, с учётом</w:t>
      </w:r>
      <w:r w:rsidR="00DC5DF6" w:rsidRPr="00DC5DF6">
        <w:t xml:space="preserve"> всех</w:t>
      </w:r>
      <w:r w:rsidRPr="00DC5DF6">
        <w:t xml:space="preserve"> санкций выставленных об</w:t>
      </w:r>
      <w:r w:rsidRPr="00DC5DF6">
        <w:t>ъ</w:t>
      </w:r>
      <w:r w:rsidRPr="00DC5DF6">
        <w:t>ектами размещения и иными исполнителями услуг, а также сервисный сбор в размере 2000 (две тысячи) рублей за услуги аннуляции по каждой заявке.</w:t>
      </w:r>
    </w:p>
    <w:p w:rsidR="00885405" w:rsidRPr="00DC5DF6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885405" w:rsidRDefault="00885405" w:rsidP="00885405">
      <w:pPr>
        <w:pStyle w:val="block"/>
        <w:numPr>
          <w:ilvl w:val="0"/>
          <w:numId w:val="12"/>
        </w:numPr>
        <w:spacing w:before="0" w:beforeAutospacing="0" w:after="0" w:afterAutospacing="0"/>
        <w:divId w:val="1858273655"/>
      </w:pPr>
      <w:r w:rsidRPr="00DC5DF6">
        <w:t>При аннуляции услуг, предоставляемых в период новогодних и рождественских заездов (заезды в период с 25 дека</w:t>
      </w:r>
      <w:r w:rsidRPr="00DC5DF6">
        <w:t>б</w:t>
      </w:r>
      <w:r w:rsidRPr="00DC5DF6">
        <w:t xml:space="preserve">ря по 10 января), после 15 ноября, </w:t>
      </w:r>
      <w:r w:rsidR="005F6649" w:rsidRPr="00DC5DF6">
        <w:t>Агентство</w:t>
      </w:r>
      <w:r w:rsidRPr="00DC5DF6">
        <w:t xml:space="preserve"> имеет право удержать с Заказчика стоимость услуг по бронированию и аннуляции услуг в размере 95 (Девяносто пяти) % от стоимости забронированных и оплаченных услуг, а при аннул</w:t>
      </w:r>
      <w:r w:rsidRPr="00DC5DF6">
        <w:t>я</w:t>
      </w:r>
      <w:r w:rsidRPr="00DC5DF6">
        <w:t>ции до 15 ноября в размере 10 (Десяти) %</w:t>
      </w:r>
      <w:r>
        <w:t xml:space="preserve"> от стоимости услуг, но не менее стоимости фактически понесенных за</w:t>
      </w:r>
      <w:r w:rsidR="00E14B17">
        <w:t>трат, включая</w:t>
      </w:r>
      <w:r>
        <w:t xml:space="preserve"> также сервисный сбор в размере 2000 (две тысячи) рублей за услуги аннуляции по каждой заявке.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>
        <w:t>Точный размер стоимости услуг бронирования и аннуляции, размер расходов (сервисных и операционных сборов) понесенных при аннуляции услуг, указывается в письме, направленном в адрес Заказчика.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885405" w:rsidRDefault="007F4266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>
        <w:t xml:space="preserve">*Под </w:t>
      </w:r>
      <w:r w:rsidR="002A1598" w:rsidRPr="00885405">
        <w:rPr>
          <w:b/>
        </w:rPr>
        <w:t>Исполнителя</w:t>
      </w:r>
      <w:r w:rsidR="00D36DEC" w:rsidRPr="00885405">
        <w:rPr>
          <w:b/>
        </w:rPr>
        <w:t>ми</w:t>
      </w:r>
      <w:r w:rsidRPr="00885405">
        <w:rPr>
          <w:b/>
        </w:rPr>
        <w:t xml:space="preserve"> услуг</w:t>
      </w:r>
      <w:r>
        <w:t xml:space="preserve"> в настоящем </w:t>
      </w:r>
      <w:r w:rsidR="002A1598">
        <w:t>Приложении</w:t>
      </w:r>
      <w:r>
        <w:t xml:space="preserve"> стороны понимают</w:t>
      </w:r>
      <w:r w:rsidR="00D36DEC">
        <w:t xml:space="preserve"> как непосредственных </w:t>
      </w:r>
      <w:r w:rsidR="00351A73">
        <w:t>И</w:t>
      </w:r>
      <w:r w:rsidR="002A1598">
        <w:t>сполнителей</w:t>
      </w:r>
      <w:r>
        <w:t xml:space="preserve"> у</w:t>
      </w:r>
      <w:r>
        <w:t>с</w:t>
      </w:r>
      <w:r>
        <w:t>луг</w:t>
      </w:r>
      <w:r w:rsidR="00D36DEC">
        <w:t xml:space="preserve">, так </w:t>
      </w:r>
      <w:r>
        <w:t>и</w:t>
      </w:r>
      <w:r w:rsidR="00D36DEC">
        <w:t xml:space="preserve"> иных лиц, выступающих от имени </w:t>
      </w:r>
      <w:r w:rsidR="002A1598">
        <w:t>Исполнителей</w:t>
      </w:r>
      <w:r>
        <w:t xml:space="preserve"> услуг</w:t>
      </w:r>
      <w:r w:rsidR="00D36DEC">
        <w:t>.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D10DF1" w:rsidRDefault="00D10DF1" w:rsidP="007A17D5">
      <w:pPr>
        <w:pStyle w:val="block"/>
        <w:numPr>
          <w:ilvl w:val="0"/>
          <w:numId w:val="12"/>
        </w:numPr>
        <w:spacing w:before="0" w:beforeAutospacing="0" w:after="0" w:afterAutospacing="0"/>
        <w:jc w:val="both"/>
        <w:divId w:val="1858273655"/>
      </w:pPr>
      <w:r>
        <w:t xml:space="preserve"> Факт оплаты Заказчиком сч</w:t>
      </w:r>
      <w:r w:rsidR="00A475FD">
        <w:t xml:space="preserve">ёта, выставленного </w:t>
      </w:r>
      <w:r w:rsidR="005F6649">
        <w:t>Агентство</w:t>
      </w:r>
      <w:r w:rsidR="00A475FD">
        <w:t>м</w:t>
      </w:r>
      <w:r>
        <w:t xml:space="preserve">, подтверждает факт ознакомления и согласие Заказчика с условиями </w:t>
      </w:r>
      <w:r w:rsidR="00885405">
        <w:t>бронирования</w:t>
      </w:r>
      <w:r w:rsidR="00E14B17">
        <w:t xml:space="preserve"> и аннуляции туристских услуг</w:t>
      </w:r>
      <w:r>
        <w:t>.</w:t>
      </w: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B528B3">
      <w:pPr>
        <w:pStyle w:val="block"/>
        <w:spacing w:before="0" w:beforeAutospacing="0" w:after="0" w:afterAutospacing="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Pr="00B528B3" w:rsidRDefault="007A0D66" w:rsidP="007A0D66">
      <w:pPr>
        <w:jc w:val="right"/>
        <w:divId w:val="1858273655"/>
        <w:rPr>
          <w:rFonts w:ascii="Arial" w:eastAsia="Times New Roman" w:hAnsi="Arial" w:cs="Arial"/>
          <w:b/>
          <w:bCs/>
          <w:sz w:val="16"/>
        </w:rPr>
      </w:pPr>
      <w:r w:rsidRPr="00B528B3">
        <w:rPr>
          <w:rFonts w:ascii="Arial" w:eastAsia="Times New Roman" w:hAnsi="Arial" w:cs="Arial"/>
          <w:b/>
          <w:bCs/>
          <w:sz w:val="16"/>
        </w:rPr>
        <w:lastRenderedPageBreak/>
        <w:t xml:space="preserve">Приложение №  </w:t>
      </w:r>
      <w:r w:rsidR="00B528B3" w:rsidRPr="00B528B3">
        <w:rPr>
          <w:rFonts w:ascii="Arial" w:eastAsia="Times New Roman" w:hAnsi="Arial" w:cs="Arial"/>
          <w:b/>
          <w:bCs/>
          <w:sz w:val="16"/>
        </w:rPr>
        <w:t>3</w:t>
      </w:r>
    </w:p>
    <w:p w:rsidR="00080A65" w:rsidRPr="00B528B3" w:rsidRDefault="00080A65" w:rsidP="00080A65">
      <w:pPr>
        <w:jc w:val="right"/>
        <w:divId w:val="1858273655"/>
        <w:rPr>
          <w:rFonts w:ascii="Arial" w:eastAsia="Times New Roman" w:hAnsi="Arial" w:cs="Arial"/>
          <w:b/>
          <w:bCs/>
          <w:sz w:val="16"/>
        </w:rPr>
      </w:pPr>
      <w:r w:rsidRPr="00B528B3">
        <w:rPr>
          <w:rFonts w:ascii="Arial" w:eastAsia="Times New Roman" w:hAnsi="Arial" w:cs="Arial"/>
          <w:b/>
          <w:bCs/>
          <w:sz w:val="16"/>
        </w:rPr>
        <w:t xml:space="preserve">к Договору (оферта) _____ от ___.___.20__ г. </w:t>
      </w:r>
    </w:p>
    <w:p w:rsidR="00274BFC" w:rsidRPr="001341B2" w:rsidRDefault="00274BFC" w:rsidP="006E390E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6E390E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ОБРАЗЕЦ</w:t>
      </w:r>
    </w:p>
    <w:p w:rsidR="00274BFC" w:rsidRPr="00DC5DF6" w:rsidRDefault="00274BFC" w:rsidP="00080A65">
      <w:pPr>
        <w:jc w:val="right"/>
        <w:divId w:val="1858273655"/>
        <w:rPr>
          <w:rFonts w:ascii="Arial" w:eastAsia="Times New Roman" w:hAnsi="Arial" w:cs="Arial"/>
          <w:bCs/>
          <w:sz w:val="20"/>
          <w:szCs w:val="20"/>
        </w:rPr>
      </w:pPr>
    </w:p>
    <w:p w:rsidR="007A0D66" w:rsidRPr="00080A65" w:rsidRDefault="007A0D66" w:rsidP="007A0D66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7A0D66" w:rsidRPr="00080A65" w:rsidRDefault="007A0D66" w:rsidP="007A0D66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7A0D66" w:rsidRPr="00080A65" w:rsidRDefault="007A0D66" w:rsidP="007A0D66">
      <w:pPr>
        <w:jc w:val="center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080A65">
        <w:rPr>
          <w:rFonts w:ascii="Arial" w:eastAsia="Times New Roman" w:hAnsi="Arial" w:cs="Arial"/>
          <w:b/>
          <w:bCs/>
          <w:sz w:val="20"/>
          <w:szCs w:val="20"/>
        </w:rPr>
        <w:t xml:space="preserve"> «Согласие на предоставление, обработку и передачу персональных данных»</w:t>
      </w:r>
    </w:p>
    <w:p w:rsidR="007A0D66" w:rsidRPr="000E041E" w:rsidRDefault="007A0D66" w:rsidP="007A0D66">
      <w:pPr>
        <w:divId w:val="1858273655"/>
        <w:rPr>
          <w:rFonts w:ascii="Arial" w:eastAsia="Times New Roman" w:hAnsi="Arial" w:cs="Arial"/>
          <w:b/>
          <w:bCs/>
          <w:sz w:val="17"/>
          <w:szCs w:val="17"/>
        </w:rPr>
      </w:pPr>
    </w:p>
    <w:p w:rsidR="007A0D66" w:rsidRPr="000E041E" w:rsidRDefault="007A0D66" w:rsidP="0082037D">
      <w:pPr>
        <w:pStyle w:val="a3"/>
        <w:jc w:val="both"/>
        <w:divId w:val="1858273655"/>
        <w:rPr>
          <w:rFonts w:ascii="Arial" w:eastAsiaTheme="minorEastAsia" w:hAnsi="Arial" w:cs="Arial"/>
          <w:sz w:val="17"/>
          <w:szCs w:val="17"/>
        </w:rPr>
      </w:pPr>
      <w:r w:rsidRPr="000E041E">
        <w:rPr>
          <w:rFonts w:ascii="Arial" w:eastAsia="Calibri" w:hAnsi="Arial" w:cs="Arial"/>
          <w:sz w:val="17"/>
          <w:szCs w:val="17"/>
        </w:rPr>
        <w:t>Я, ___________________________________________________________________ (Ф.И.О.), именуемы</w:t>
      </w:r>
      <w:proofErr w:type="gramStart"/>
      <w:r w:rsidRPr="000E041E">
        <w:rPr>
          <w:rFonts w:ascii="Arial" w:eastAsia="Calibri" w:hAnsi="Arial" w:cs="Arial"/>
          <w:sz w:val="17"/>
          <w:szCs w:val="17"/>
        </w:rPr>
        <w:t>й(</w:t>
      </w:r>
      <w:proofErr w:type="gramEnd"/>
      <w:r w:rsidRPr="000E041E">
        <w:rPr>
          <w:rFonts w:ascii="Arial" w:eastAsia="Calibri" w:hAnsi="Arial" w:cs="Arial"/>
          <w:sz w:val="17"/>
          <w:szCs w:val="17"/>
        </w:rPr>
        <w:t>-</w:t>
      </w:r>
      <w:proofErr w:type="spellStart"/>
      <w:r w:rsidRPr="000E041E">
        <w:rPr>
          <w:rFonts w:ascii="Arial" w:eastAsia="Calibri" w:hAnsi="Arial" w:cs="Arial"/>
          <w:sz w:val="17"/>
          <w:szCs w:val="17"/>
        </w:rPr>
        <w:t>ая</w:t>
      </w:r>
      <w:proofErr w:type="spellEnd"/>
      <w:r w:rsidRPr="000E041E">
        <w:rPr>
          <w:rFonts w:ascii="Arial" w:eastAsia="Calibri" w:hAnsi="Arial" w:cs="Arial"/>
          <w:sz w:val="17"/>
          <w:szCs w:val="17"/>
        </w:rPr>
        <w:t>) в дальнейшем «Заказчик», действующий в интересах, и являющийся законным представителем лиц, ука</w:t>
      </w:r>
      <w:r w:rsidR="00080A65" w:rsidRPr="000E041E">
        <w:rPr>
          <w:rFonts w:ascii="Arial" w:eastAsia="Calibri" w:hAnsi="Arial" w:cs="Arial"/>
          <w:sz w:val="17"/>
          <w:szCs w:val="17"/>
        </w:rPr>
        <w:t>занных в «Заявке на бронирование»</w:t>
      </w:r>
      <w:r w:rsidRPr="000E041E">
        <w:rPr>
          <w:rFonts w:ascii="Arial" w:eastAsia="Calibri" w:hAnsi="Arial" w:cs="Arial"/>
          <w:sz w:val="17"/>
          <w:szCs w:val="17"/>
        </w:rPr>
        <w:t xml:space="preserve">, даю своё согласие  </w:t>
      </w:r>
      <w:r w:rsidR="00855B1D" w:rsidRPr="000E041E">
        <w:rPr>
          <w:rFonts w:ascii="Arial" w:eastAsia="Calibri" w:hAnsi="Arial" w:cs="Arial"/>
          <w:sz w:val="17"/>
          <w:szCs w:val="17"/>
        </w:rPr>
        <w:t>Агентству</w:t>
      </w:r>
      <w:r w:rsidR="00080A65" w:rsidRPr="000E041E">
        <w:rPr>
          <w:rFonts w:ascii="Arial" w:eastAsia="Calibri" w:hAnsi="Arial" w:cs="Arial"/>
          <w:sz w:val="17"/>
          <w:szCs w:val="17"/>
        </w:rPr>
        <w:t xml:space="preserve"> </w:t>
      </w:r>
      <w:r w:rsidR="0082037D">
        <w:rPr>
          <w:rFonts w:ascii="Arial" w:eastAsia="Calibri" w:hAnsi="Arial" w:cs="Arial"/>
          <w:sz w:val="17"/>
          <w:szCs w:val="17"/>
        </w:rPr>
        <w:t xml:space="preserve"> (адрес: </w:t>
      </w:r>
      <w:proofErr w:type="gramStart"/>
      <w:r w:rsidR="00311783" w:rsidRPr="000E041E">
        <w:rPr>
          <w:rFonts w:ascii="Arial" w:eastAsiaTheme="minorEastAsia" w:hAnsi="Arial" w:cs="Arial"/>
          <w:sz w:val="17"/>
          <w:szCs w:val="17"/>
        </w:rPr>
        <w:t>Москва г, ул. 3-Я Карачаровская, дом 12, корпус 1, квартира 64</w:t>
      </w:r>
      <w:r w:rsidR="0082037D">
        <w:rPr>
          <w:rFonts w:ascii="Arial" w:eastAsia="Calibri" w:hAnsi="Arial" w:cs="Arial"/>
          <w:sz w:val="17"/>
          <w:szCs w:val="17"/>
        </w:rPr>
        <w:t>)</w:t>
      </w:r>
      <w:r w:rsidRPr="000E041E">
        <w:rPr>
          <w:rFonts w:ascii="Arial" w:eastAsia="Calibri" w:hAnsi="Arial" w:cs="Arial"/>
          <w:sz w:val="17"/>
          <w:szCs w:val="17"/>
        </w:rPr>
        <w:t xml:space="preserve"> на обработку и передачу персональных данных лиц, указанных в «Заявке на бронирование»:</w:t>
      </w:r>
      <w:proofErr w:type="gramEnd"/>
    </w:p>
    <w:p w:rsidR="007A0D66" w:rsidRPr="0077157D" w:rsidRDefault="007A0D66" w:rsidP="007A0D66">
      <w:pPr>
        <w:pStyle w:val="3"/>
        <w:spacing w:after="0"/>
        <w:ind w:firstLine="567"/>
        <w:jc w:val="both"/>
        <w:divId w:val="1858273655"/>
        <w:rPr>
          <w:rFonts w:ascii="Arial" w:hAnsi="Arial" w:cs="Arial"/>
          <w:spacing w:val="-1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428"/>
        <w:gridCol w:w="2854"/>
        <w:gridCol w:w="2055"/>
        <w:gridCol w:w="1328"/>
      </w:tblGrid>
      <w:tr w:rsidR="007A0D66" w:rsidRPr="0077157D" w:rsidTr="00080A65">
        <w:trPr>
          <w:divId w:val="1858273655"/>
          <w:trHeight w:val="260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>№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>Ф.И.О. полностью</w:t>
            </w:r>
          </w:p>
        </w:tc>
        <w:tc>
          <w:tcPr>
            <w:tcW w:w="2854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№ паспорта </w:t>
            </w:r>
          </w:p>
        </w:tc>
        <w:tc>
          <w:tcPr>
            <w:tcW w:w="2055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>Гражданство</w:t>
            </w:r>
          </w:p>
        </w:tc>
        <w:tc>
          <w:tcPr>
            <w:tcW w:w="1328" w:type="dxa"/>
            <w:vAlign w:val="center"/>
          </w:tcPr>
          <w:p w:rsidR="00080A65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Дата </w:t>
            </w:r>
          </w:p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>рождения</w:t>
            </w: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7A0D66" w:rsidRPr="0077157D" w:rsidRDefault="007A0D66" w:rsidP="007A0D66">
      <w:pPr>
        <w:pStyle w:val="3"/>
        <w:spacing w:after="0"/>
        <w:jc w:val="both"/>
        <w:divId w:val="1858273655"/>
        <w:rPr>
          <w:rFonts w:ascii="Arial" w:hAnsi="Arial" w:cs="Arial"/>
          <w:spacing w:val="-14"/>
        </w:rPr>
      </w:pPr>
    </w:p>
    <w:p w:rsidR="007A0D66" w:rsidRPr="000E041E" w:rsidRDefault="007A0D66" w:rsidP="007A0D66">
      <w:pPr>
        <w:autoSpaceDE w:val="0"/>
        <w:autoSpaceDN w:val="0"/>
        <w:adjustRightInd w:val="0"/>
        <w:ind w:firstLine="540"/>
        <w:jc w:val="both"/>
        <w:divId w:val="1858273655"/>
        <w:rPr>
          <w:rFonts w:ascii="Arial" w:eastAsia="Calibri" w:hAnsi="Arial" w:cs="Arial"/>
          <w:sz w:val="17"/>
          <w:szCs w:val="17"/>
        </w:rPr>
      </w:pPr>
      <w:r w:rsidRPr="000E041E">
        <w:rPr>
          <w:rFonts w:ascii="Arial" w:eastAsia="Calibri" w:hAnsi="Arial" w:cs="Arial"/>
          <w:sz w:val="17"/>
          <w:szCs w:val="17"/>
        </w:rPr>
        <w:t xml:space="preserve">в целях исполнения настоящего Договора </w:t>
      </w:r>
      <w:r w:rsidR="000E041E" w:rsidRPr="000E041E">
        <w:rPr>
          <w:rFonts w:ascii="Arial" w:eastAsia="Calibri" w:hAnsi="Arial" w:cs="Arial"/>
          <w:sz w:val="17"/>
          <w:szCs w:val="17"/>
        </w:rPr>
        <w:t>(</w:t>
      </w:r>
      <w:r w:rsidR="00080A65" w:rsidRPr="000E041E">
        <w:rPr>
          <w:rFonts w:ascii="Arial" w:eastAsia="Calibri" w:hAnsi="Arial" w:cs="Arial"/>
          <w:sz w:val="17"/>
          <w:szCs w:val="17"/>
        </w:rPr>
        <w:t>оферты</w:t>
      </w:r>
      <w:r w:rsidR="000E041E" w:rsidRPr="000E041E">
        <w:rPr>
          <w:rFonts w:ascii="Arial" w:eastAsia="Calibri" w:hAnsi="Arial" w:cs="Arial"/>
          <w:sz w:val="17"/>
          <w:szCs w:val="17"/>
        </w:rPr>
        <w:t>)</w:t>
      </w:r>
      <w:r w:rsidRPr="000E041E">
        <w:rPr>
          <w:rFonts w:ascii="Arial" w:eastAsia="Calibri" w:hAnsi="Arial" w:cs="Arial"/>
          <w:sz w:val="17"/>
          <w:szCs w:val="17"/>
        </w:rPr>
        <w:t xml:space="preserve">, заключённого между Заказчиком и </w:t>
      </w:r>
      <w:r w:rsidR="005F6649" w:rsidRPr="000E041E">
        <w:rPr>
          <w:rFonts w:ascii="Arial" w:eastAsia="Calibri" w:hAnsi="Arial" w:cs="Arial"/>
          <w:sz w:val="17"/>
          <w:szCs w:val="17"/>
        </w:rPr>
        <w:t>Агентство</w:t>
      </w:r>
      <w:r w:rsidRPr="000E041E">
        <w:rPr>
          <w:rFonts w:ascii="Arial" w:eastAsia="Calibri" w:hAnsi="Arial" w:cs="Arial"/>
          <w:sz w:val="17"/>
          <w:szCs w:val="17"/>
        </w:rPr>
        <w:t>м, и передачи их неп</w:t>
      </w:r>
      <w:r w:rsidRPr="000E041E">
        <w:rPr>
          <w:rFonts w:ascii="Arial" w:eastAsia="Calibri" w:hAnsi="Arial" w:cs="Arial"/>
          <w:sz w:val="17"/>
          <w:szCs w:val="17"/>
        </w:rPr>
        <w:t>о</w:t>
      </w:r>
      <w:r w:rsidRPr="000E041E">
        <w:rPr>
          <w:rFonts w:ascii="Arial" w:eastAsia="Calibri" w:hAnsi="Arial" w:cs="Arial"/>
          <w:sz w:val="17"/>
          <w:szCs w:val="17"/>
        </w:rPr>
        <w:t>средст</w:t>
      </w:r>
      <w:r w:rsidR="00351A73">
        <w:rPr>
          <w:rFonts w:ascii="Arial" w:eastAsia="Calibri" w:hAnsi="Arial" w:cs="Arial"/>
          <w:sz w:val="17"/>
          <w:szCs w:val="17"/>
        </w:rPr>
        <w:t>венным И</w:t>
      </w:r>
      <w:r w:rsidRPr="000E041E">
        <w:rPr>
          <w:rFonts w:ascii="Arial" w:eastAsia="Calibri" w:hAnsi="Arial" w:cs="Arial"/>
          <w:sz w:val="17"/>
          <w:szCs w:val="17"/>
        </w:rPr>
        <w:t>сполнителям услуг (отелям, санаториям, страховым компаниям, перевозчикам и т.п.), указанны</w:t>
      </w:r>
      <w:r w:rsidR="000E041E" w:rsidRPr="000E041E">
        <w:rPr>
          <w:rFonts w:ascii="Arial" w:eastAsia="Calibri" w:hAnsi="Arial" w:cs="Arial"/>
          <w:sz w:val="17"/>
          <w:szCs w:val="17"/>
        </w:rPr>
        <w:t>м</w:t>
      </w:r>
      <w:r w:rsidRPr="000E041E">
        <w:rPr>
          <w:rFonts w:ascii="Arial" w:eastAsia="Calibri" w:hAnsi="Arial" w:cs="Arial"/>
          <w:sz w:val="17"/>
          <w:szCs w:val="17"/>
        </w:rPr>
        <w:t xml:space="preserve"> в настоящем Договоре</w:t>
      </w:r>
      <w:r w:rsidR="00080A65" w:rsidRPr="000E041E">
        <w:rPr>
          <w:rFonts w:ascii="Arial" w:eastAsia="Calibri" w:hAnsi="Arial" w:cs="Arial"/>
          <w:sz w:val="17"/>
          <w:szCs w:val="17"/>
        </w:rPr>
        <w:t xml:space="preserve"> (оферте)</w:t>
      </w:r>
      <w:r w:rsidR="000E041E" w:rsidRPr="000E041E">
        <w:rPr>
          <w:rFonts w:ascii="Arial" w:eastAsia="Calibri" w:hAnsi="Arial" w:cs="Arial"/>
          <w:sz w:val="17"/>
          <w:szCs w:val="17"/>
        </w:rPr>
        <w:t xml:space="preserve"> </w:t>
      </w:r>
      <w:r w:rsidRPr="000E041E">
        <w:rPr>
          <w:rFonts w:ascii="Arial" w:eastAsia="Calibri" w:hAnsi="Arial" w:cs="Arial"/>
          <w:sz w:val="17"/>
          <w:szCs w:val="17"/>
        </w:rPr>
        <w:t xml:space="preserve">для последующего бронирования и оформления документов на право получения услуг, </w:t>
      </w:r>
      <w:r w:rsidR="000E041E" w:rsidRPr="000E041E">
        <w:rPr>
          <w:rFonts w:ascii="Arial" w:eastAsia="Calibri" w:hAnsi="Arial" w:cs="Arial"/>
          <w:sz w:val="17"/>
          <w:szCs w:val="17"/>
        </w:rPr>
        <w:t>приобретаемых</w:t>
      </w:r>
      <w:r w:rsidRPr="000E041E">
        <w:rPr>
          <w:rFonts w:ascii="Arial" w:eastAsia="Calibri" w:hAnsi="Arial" w:cs="Arial"/>
          <w:sz w:val="17"/>
          <w:szCs w:val="17"/>
        </w:rPr>
        <w:t xml:space="preserve"> Заказчиком.</w:t>
      </w:r>
    </w:p>
    <w:p w:rsidR="000E041E" w:rsidRPr="000E041E" w:rsidRDefault="000E041E" w:rsidP="007A0D66">
      <w:pPr>
        <w:autoSpaceDE w:val="0"/>
        <w:autoSpaceDN w:val="0"/>
        <w:adjustRightInd w:val="0"/>
        <w:ind w:firstLine="540"/>
        <w:jc w:val="both"/>
        <w:divId w:val="1858273655"/>
        <w:rPr>
          <w:rFonts w:ascii="Arial" w:eastAsia="Calibri" w:hAnsi="Arial" w:cs="Arial"/>
          <w:sz w:val="17"/>
          <w:szCs w:val="17"/>
        </w:rPr>
      </w:pPr>
    </w:p>
    <w:p w:rsidR="007A0D66" w:rsidRPr="000E041E" w:rsidRDefault="007A0D66" w:rsidP="007A0D66">
      <w:pPr>
        <w:autoSpaceDE w:val="0"/>
        <w:autoSpaceDN w:val="0"/>
        <w:adjustRightInd w:val="0"/>
        <w:ind w:firstLine="540"/>
        <w:jc w:val="both"/>
        <w:divId w:val="1858273655"/>
        <w:rPr>
          <w:rFonts w:ascii="Arial" w:eastAsia="Calibri" w:hAnsi="Arial" w:cs="Arial"/>
          <w:sz w:val="17"/>
          <w:szCs w:val="17"/>
        </w:rPr>
      </w:pPr>
      <w:r w:rsidRPr="000E041E">
        <w:rPr>
          <w:rFonts w:ascii="Arial" w:eastAsia="Calibri" w:hAnsi="Arial" w:cs="Arial"/>
          <w:sz w:val="17"/>
          <w:szCs w:val="17"/>
        </w:rPr>
        <w:t>Вышеприведенное согласие на обработку персональных данных представлено с учетом Федерального закона от 27.07.2006 №152-ФЗ «О персональных данных» (в действующей редакции), в соответствии с которым обработка персонал</w:t>
      </w:r>
      <w:r w:rsidRPr="000E041E">
        <w:rPr>
          <w:rFonts w:ascii="Arial" w:eastAsia="Calibri" w:hAnsi="Arial" w:cs="Arial"/>
          <w:sz w:val="17"/>
          <w:szCs w:val="17"/>
        </w:rPr>
        <w:t>ь</w:t>
      </w:r>
      <w:r w:rsidRPr="000E041E">
        <w:rPr>
          <w:rFonts w:ascii="Arial" w:eastAsia="Calibri" w:hAnsi="Arial" w:cs="Arial"/>
          <w:sz w:val="17"/>
          <w:szCs w:val="17"/>
        </w:rPr>
        <w:t xml:space="preserve">ных данных, осуществляемая на основе федерального закона либо для исполнения договора, стороной в котором я являюсь, может осуществляться </w:t>
      </w:r>
      <w:r w:rsidR="005F6649" w:rsidRPr="000E041E">
        <w:rPr>
          <w:rFonts w:ascii="Arial" w:eastAsia="Calibri" w:hAnsi="Arial" w:cs="Arial"/>
          <w:sz w:val="17"/>
          <w:szCs w:val="17"/>
        </w:rPr>
        <w:t>Агентство</w:t>
      </w:r>
      <w:r w:rsidRPr="000E041E">
        <w:rPr>
          <w:rFonts w:ascii="Arial" w:eastAsia="Calibri" w:hAnsi="Arial" w:cs="Arial"/>
          <w:sz w:val="17"/>
          <w:szCs w:val="17"/>
        </w:rPr>
        <w:t>м без моего дополнительного согласия.</w:t>
      </w:r>
    </w:p>
    <w:p w:rsidR="000E041E" w:rsidRPr="000E041E" w:rsidRDefault="000E041E" w:rsidP="007A0D66">
      <w:pPr>
        <w:ind w:firstLine="567"/>
        <w:jc w:val="both"/>
        <w:divId w:val="1858273655"/>
        <w:rPr>
          <w:rFonts w:ascii="Arial" w:hAnsi="Arial" w:cs="Arial"/>
          <w:sz w:val="17"/>
          <w:szCs w:val="17"/>
        </w:rPr>
      </w:pPr>
    </w:p>
    <w:p w:rsidR="007A0D66" w:rsidRPr="000E041E" w:rsidRDefault="007A0D66" w:rsidP="007A0D66">
      <w:pPr>
        <w:ind w:firstLine="567"/>
        <w:jc w:val="both"/>
        <w:divId w:val="1858273655"/>
        <w:rPr>
          <w:rFonts w:ascii="Arial" w:hAnsi="Arial" w:cs="Arial"/>
          <w:sz w:val="17"/>
          <w:szCs w:val="17"/>
        </w:rPr>
      </w:pPr>
      <w:r w:rsidRPr="000E041E">
        <w:rPr>
          <w:rFonts w:ascii="Arial" w:hAnsi="Arial" w:cs="Arial"/>
          <w:sz w:val="17"/>
          <w:szCs w:val="17"/>
        </w:rPr>
        <w:t xml:space="preserve">Настоящее согласие вступает в силу с момента подписания настоящего </w:t>
      </w:r>
      <w:r w:rsidRPr="000E041E">
        <w:rPr>
          <w:rFonts w:ascii="Arial" w:hAnsi="Arial" w:cs="Arial"/>
          <w:spacing w:val="-14"/>
          <w:sz w:val="17"/>
          <w:szCs w:val="17"/>
        </w:rPr>
        <w:t>Договора</w:t>
      </w:r>
      <w:r w:rsidR="00080A65" w:rsidRPr="000E041E">
        <w:rPr>
          <w:rFonts w:ascii="Arial" w:hAnsi="Arial" w:cs="Arial"/>
          <w:spacing w:val="-14"/>
          <w:sz w:val="17"/>
          <w:szCs w:val="17"/>
        </w:rPr>
        <w:t xml:space="preserve"> (оферта) </w:t>
      </w:r>
      <w:r w:rsidRPr="000E041E">
        <w:rPr>
          <w:rFonts w:ascii="Arial" w:hAnsi="Arial" w:cs="Arial"/>
          <w:spacing w:val="-14"/>
          <w:sz w:val="17"/>
          <w:szCs w:val="17"/>
        </w:rPr>
        <w:t xml:space="preserve"> и действует </w:t>
      </w:r>
      <w:r w:rsidRPr="000E041E">
        <w:rPr>
          <w:rFonts w:ascii="Arial" w:hAnsi="Arial" w:cs="Arial"/>
          <w:sz w:val="17"/>
          <w:szCs w:val="17"/>
        </w:rPr>
        <w:t>до момента оконч</w:t>
      </w:r>
      <w:r w:rsidRPr="000E041E">
        <w:rPr>
          <w:rFonts w:ascii="Arial" w:hAnsi="Arial" w:cs="Arial"/>
          <w:sz w:val="17"/>
          <w:szCs w:val="17"/>
        </w:rPr>
        <w:t>а</w:t>
      </w:r>
      <w:r w:rsidRPr="000E041E">
        <w:rPr>
          <w:rFonts w:ascii="Arial" w:hAnsi="Arial" w:cs="Arial"/>
          <w:sz w:val="17"/>
          <w:szCs w:val="17"/>
        </w:rPr>
        <w:t>ния предоставления последней услуги, входящ</w:t>
      </w:r>
      <w:r w:rsidR="000E041E" w:rsidRPr="000E041E">
        <w:rPr>
          <w:rFonts w:ascii="Arial" w:hAnsi="Arial" w:cs="Arial"/>
          <w:sz w:val="17"/>
          <w:szCs w:val="17"/>
        </w:rPr>
        <w:t>ей в состав предоставляемых туристских услуг</w:t>
      </w:r>
      <w:r w:rsidRPr="000E041E">
        <w:rPr>
          <w:rFonts w:ascii="Arial" w:hAnsi="Arial" w:cs="Arial"/>
          <w:sz w:val="17"/>
          <w:szCs w:val="17"/>
        </w:rPr>
        <w:t>.</w:t>
      </w:r>
    </w:p>
    <w:p w:rsidR="007A0D66" w:rsidRPr="0077157D" w:rsidRDefault="007A0D66" w:rsidP="007A0D66">
      <w:pPr>
        <w:ind w:firstLine="567"/>
        <w:jc w:val="both"/>
        <w:divId w:val="1858273655"/>
        <w:rPr>
          <w:rFonts w:ascii="Arial" w:hAnsi="Arial" w:cs="Arial"/>
          <w:sz w:val="16"/>
        </w:rPr>
      </w:pPr>
    </w:p>
    <w:p w:rsidR="000E041E" w:rsidRDefault="000E041E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/>
          <w:bCs/>
          <w:sz w:val="16"/>
        </w:rPr>
      </w:pP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/>
          <w:bCs/>
          <w:sz w:val="16"/>
        </w:rPr>
      </w:pPr>
      <w:r w:rsidRPr="0077157D">
        <w:rPr>
          <w:rFonts w:ascii="Arial" w:hAnsi="Arial" w:cs="Arial"/>
          <w:b/>
          <w:bCs/>
          <w:sz w:val="16"/>
        </w:rPr>
        <w:t>Заказчик: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________________________________________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Документ</w:t>
      </w:r>
      <w:r w:rsidR="000E041E">
        <w:rPr>
          <w:rFonts w:ascii="Arial" w:hAnsi="Arial" w:cs="Arial"/>
          <w:bCs/>
          <w:sz w:val="16"/>
        </w:rPr>
        <w:t>,</w:t>
      </w:r>
      <w:r w:rsidRPr="0077157D">
        <w:rPr>
          <w:rFonts w:ascii="Arial" w:hAnsi="Arial" w:cs="Arial"/>
          <w:bCs/>
          <w:sz w:val="16"/>
        </w:rPr>
        <w:t xml:space="preserve"> удостоверяющий личность Заказчика: 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Паспорт ______________________________________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Выдан:_______________________________________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Дата выдачи:__________________________________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Код подразделения: 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Зарегистрирова</w:t>
      </w:r>
      <w:proofErr w:type="gramStart"/>
      <w:r w:rsidRPr="0077157D">
        <w:rPr>
          <w:rFonts w:ascii="Arial" w:hAnsi="Arial" w:cs="Arial"/>
          <w:bCs/>
          <w:sz w:val="16"/>
        </w:rPr>
        <w:t>н(</w:t>
      </w:r>
      <w:proofErr w:type="gramEnd"/>
      <w:r w:rsidRPr="0077157D">
        <w:rPr>
          <w:rFonts w:ascii="Arial" w:hAnsi="Arial" w:cs="Arial"/>
          <w:bCs/>
          <w:sz w:val="16"/>
        </w:rPr>
        <w:t>а) по адресу: 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_____________________________________________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Контактные телефоны: 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_____________________________ /_______________/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«___» _____________ 20</w:t>
      </w:r>
      <w:r>
        <w:rPr>
          <w:rFonts w:ascii="Arial" w:hAnsi="Arial" w:cs="Arial"/>
          <w:bCs/>
          <w:sz w:val="16"/>
        </w:rPr>
        <w:t>___</w:t>
      </w:r>
      <w:r w:rsidRPr="0077157D">
        <w:rPr>
          <w:rFonts w:ascii="Arial" w:hAnsi="Arial" w:cs="Arial"/>
          <w:bCs/>
          <w:sz w:val="16"/>
        </w:rPr>
        <w:t xml:space="preserve">                          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7A0D66" w:rsidRPr="0077157D" w:rsidRDefault="007A0D66" w:rsidP="007A0D66">
      <w:pPr>
        <w:ind w:left="567"/>
        <w:divId w:val="1858273655"/>
        <w:rPr>
          <w:rFonts w:ascii="Arial" w:hAnsi="Arial" w:cs="Arial"/>
          <w:sz w:val="16"/>
        </w:rPr>
      </w:pPr>
    </w:p>
    <w:p w:rsidR="007A0D66" w:rsidRPr="0077157D" w:rsidRDefault="007A0D66" w:rsidP="007A0D66">
      <w:pPr>
        <w:divId w:val="1858273655"/>
        <w:rPr>
          <w:rFonts w:ascii="Arial" w:hAnsi="Arial" w:cs="Arial"/>
          <w:sz w:val="16"/>
        </w:rPr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351A73" w:rsidRDefault="00351A7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351A73" w:rsidRDefault="00351A7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351A73" w:rsidRDefault="00351A7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351A73" w:rsidRDefault="00351A7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351A73" w:rsidRDefault="00351A7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B528B3" w:rsidRDefault="00B528B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351A73" w:rsidRDefault="00351A7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B528B3" w:rsidRDefault="00B528B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351A73" w:rsidRDefault="00351A73" w:rsidP="00351A73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351A73" w:rsidRPr="00B528B3" w:rsidRDefault="00351A73" w:rsidP="00351A73">
      <w:pPr>
        <w:jc w:val="right"/>
        <w:divId w:val="1858273655"/>
        <w:rPr>
          <w:rFonts w:ascii="Arial" w:eastAsia="Times New Roman" w:hAnsi="Arial" w:cs="Arial"/>
          <w:b/>
          <w:bCs/>
          <w:sz w:val="16"/>
        </w:rPr>
      </w:pPr>
      <w:r w:rsidRPr="00B528B3">
        <w:rPr>
          <w:rFonts w:ascii="Arial" w:eastAsia="Times New Roman" w:hAnsi="Arial" w:cs="Arial"/>
          <w:b/>
          <w:bCs/>
          <w:sz w:val="16"/>
        </w:rPr>
        <w:lastRenderedPageBreak/>
        <w:t xml:space="preserve">Приложение №  </w:t>
      </w:r>
      <w:r w:rsidR="00B528B3" w:rsidRPr="00B528B3">
        <w:rPr>
          <w:rFonts w:ascii="Arial" w:eastAsia="Times New Roman" w:hAnsi="Arial" w:cs="Arial"/>
          <w:b/>
          <w:bCs/>
          <w:sz w:val="16"/>
        </w:rPr>
        <w:t>4</w:t>
      </w:r>
    </w:p>
    <w:p w:rsidR="00351A73" w:rsidRPr="00B528B3" w:rsidRDefault="00351A73" w:rsidP="00351A73">
      <w:pPr>
        <w:jc w:val="right"/>
        <w:divId w:val="1858273655"/>
        <w:rPr>
          <w:rFonts w:ascii="Arial" w:eastAsia="Times New Roman" w:hAnsi="Arial" w:cs="Arial"/>
          <w:b/>
          <w:bCs/>
          <w:sz w:val="16"/>
        </w:rPr>
      </w:pPr>
      <w:r w:rsidRPr="00B528B3">
        <w:rPr>
          <w:rFonts w:ascii="Arial" w:eastAsia="Times New Roman" w:hAnsi="Arial" w:cs="Arial"/>
          <w:b/>
          <w:bCs/>
          <w:sz w:val="16"/>
        </w:rPr>
        <w:t xml:space="preserve">к Договору (оферта) _____ от ___.___.20__ г. </w:t>
      </w:r>
    </w:p>
    <w:p w:rsidR="00351A73" w:rsidRPr="00DC5DF6" w:rsidRDefault="00351A73" w:rsidP="00351A73">
      <w:pPr>
        <w:pStyle w:val="a3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351A73" w:rsidRPr="001341B2" w:rsidRDefault="00351A73" w:rsidP="006E390E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6E390E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ОБРАЗЕЦ</w:t>
      </w:r>
    </w:p>
    <w:p w:rsidR="00351A73" w:rsidRDefault="00351A7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351A73" w:rsidRDefault="00351A7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136A56" w:rsidRPr="00DC5DF6" w:rsidRDefault="00351A73" w:rsidP="00351A73">
      <w:pPr>
        <w:jc w:val="right"/>
        <w:divId w:val="1858273655"/>
        <w:rPr>
          <w:rFonts w:ascii="Arial" w:hAnsi="Arial" w:cs="Arial"/>
          <w:bCs/>
          <w:sz w:val="17"/>
          <w:szCs w:val="17"/>
        </w:rPr>
      </w:pPr>
      <w:r w:rsidRPr="00DC5DF6">
        <w:rPr>
          <w:rFonts w:ascii="Arial" w:hAnsi="Arial" w:cs="Arial"/>
          <w:bCs/>
          <w:sz w:val="17"/>
          <w:szCs w:val="17"/>
        </w:rPr>
        <w:t>Генеральному директору</w:t>
      </w:r>
      <w:r w:rsidRPr="00DC5DF6">
        <w:rPr>
          <w:rFonts w:ascii="Arial" w:hAnsi="Arial" w:cs="Arial"/>
          <w:bCs/>
          <w:sz w:val="17"/>
          <w:szCs w:val="17"/>
        </w:rPr>
        <w:br/>
      </w:r>
      <w:r w:rsidR="00DC5DF6" w:rsidRPr="00DC5DF6">
        <w:rPr>
          <w:rFonts w:ascii="Arial" w:hAnsi="Arial" w:cs="Arial"/>
          <w:bCs/>
          <w:sz w:val="17"/>
          <w:szCs w:val="17"/>
        </w:rPr>
        <w:t>ООО «ТРЕВЕЛ КЛАБ»</w:t>
      </w:r>
      <w:r w:rsidRPr="00DC5DF6">
        <w:rPr>
          <w:rFonts w:ascii="Arial" w:hAnsi="Arial" w:cs="Arial"/>
          <w:bCs/>
          <w:sz w:val="17"/>
          <w:szCs w:val="17"/>
        </w:rPr>
        <w:t xml:space="preserve"> </w:t>
      </w:r>
    </w:p>
    <w:p w:rsidR="00351A73" w:rsidRPr="00351A73" w:rsidRDefault="00351A73" w:rsidP="00351A73">
      <w:pPr>
        <w:pStyle w:val="section"/>
        <w:spacing w:before="0" w:beforeAutospacing="0"/>
        <w:divId w:val="1858273655"/>
        <w:rPr>
          <w:rFonts w:ascii="Arial" w:hAnsi="Arial" w:cs="Arial"/>
          <w:sz w:val="17"/>
          <w:szCs w:val="17"/>
        </w:rPr>
      </w:pPr>
    </w:p>
    <w:p w:rsidR="00351A73" w:rsidRPr="00351A73" w:rsidRDefault="00351A73" w:rsidP="00351A73">
      <w:pPr>
        <w:pStyle w:val="section"/>
        <w:spacing w:before="0" w:beforeAutospacing="0"/>
        <w:divId w:val="1858273655"/>
        <w:rPr>
          <w:rFonts w:ascii="Arial" w:hAnsi="Arial" w:cs="Arial"/>
          <w:sz w:val="17"/>
          <w:szCs w:val="17"/>
        </w:rPr>
      </w:pPr>
      <w:r w:rsidRPr="00351A73">
        <w:rPr>
          <w:rFonts w:ascii="Arial" w:hAnsi="Arial" w:cs="Arial"/>
          <w:sz w:val="17"/>
          <w:szCs w:val="17"/>
        </w:rPr>
        <w:t>Заявление</w:t>
      </w:r>
    </w:p>
    <w:p w:rsidR="00351A73" w:rsidRPr="00351A73" w:rsidRDefault="00351A73" w:rsidP="00351A73">
      <w:pPr>
        <w:pStyle w:val="section"/>
        <w:spacing w:before="0" w:beforeAutospacing="0"/>
        <w:divId w:val="1858273655"/>
        <w:rPr>
          <w:rFonts w:ascii="Arial" w:hAnsi="Arial" w:cs="Arial"/>
          <w:sz w:val="17"/>
          <w:szCs w:val="17"/>
        </w:rPr>
      </w:pPr>
      <w:r w:rsidRPr="00351A73">
        <w:rPr>
          <w:rFonts w:ascii="Arial" w:hAnsi="Arial" w:cs="Arial"/>
          <w:sz w:val="17"/>
          <w:szCs w:val="17"/>
        </w:rPr>
        <w:t>«Отказ от услуг оформления страхового полиса (оформления медицинской страховки)».</w:t>
      </w:r>
    </w:p>
    <w:p w:rsidR="00351A73" w:rsidRPr="00351A73" w:rsidRDefault="00351A73" w:rsidP="00351A73">
      <w:pPr>
        <w:pStyle w:val="af6"/>
        <w:spacing w:before="0" w:beforeAutospacing="0"/>
        <w:jc w:val="both"/>
        <w:divId w:val="1858273655"/>
        <w:rPr>
          <w:rFonts w:ascii="Arial" w:hAnsi="Arial" w:cs="Arial"/>
          <w:sz w:val="17"/>
          <w:szCs w:val="17"/>
        </w:rPr>
      </w:pPr>
      <w:r w:rsidRPr="00351A73">
        <w:rPr>
          <w:rFonts w:ascii="Arial" w:hAnsi="Arial" w:cs="Arial"/>
          <w:sz w:val="17"/>
          <w:szCs w:val="17"/>
        </w:rPr>
        <w:t xml:space="preserve">Я, </w:t>
      </w:r>
      <w:r w:rsidR="001916DE">
        <w:rPr>
          <w:rFonts w:ascii="Arial" w:hAnsi="Arial" w:cs="Arial"/>
          <w:sz w:val="17"/>
          <w:szCs w:val="17"/>
        </w:rPr>
        <w:t>__________________________</w:t>
      </w:r>
      <w:r w:rsidRPr="00351A73">
        <w:rPr>
          <w:rFonts w:ascii="Arial" w:hAnsi="Arial" w:cs="Arial"/>
          <w:sz w:val="17"/>
          <w:szCs w:val="17"/>
        </w:rPr>
        <w:t>(Ф.И.О</w:t>
      </w:r>
      <w:r w:rsidR="001916DE">
        <w:rPr>
          <w:rFonts w:ascii="Arial" w:hAnsi="Arial" w:cs="Arial"/>
          <w:sz w:val="17"/>
          <w:szCs w:val="17"/>
        </w:rPr>
        <w:t>.</w:t>
      </w:r>
      <w:r w:rsidRPr="00351A73">
        <w:rPr>
          <w:rFonts w:ascii="Arial" w:hAnsi="Arial" w:cs="Arial"/>
          <w:sz w:val="17"/>
          <w:szCs w:val="17"/>
        </w:rPr>
        <w:t>), именуемы</w:t>
      </w:r>
      <w:proofErr w:type="gramStart"/>
      <w:r w:rsidRPr="00351A73">
        <w:rPr>
          <w:rFonts w:ascii="Arial" w:hAnsi="Arial" w:cs="Arial"/>
          <w:sz w:val="17"/>
          <w:szCs w:val="17"/>
        </w:rPr>
        <w:t>й(</w:t>
      </w:r>
      <w:proofErr w:type="gramEnd"/>
      <w:r w:rsidRPr="00351A73">
        <w:rPr>
          <w:rFonts w:ascii="Arial" w:hAnsi="Arial" w:cs="Arial"/>
          <w:sz w:val="17"/>
          <w:szCs w:val="17"/>
        </w:rPr>
        <w:t>-</w:t>
      </w:r>
      <w:proofErr w:type="spellStart"/>
      <w:r w:rsidRPr="00351A73">
        <w:rPr>
          <w:rFonts w:ascii="Arial" w:hAnsi="Arial" w:cs="Arial"/>
          <w:sz w:val="17"/>
          <w:szCs w:val="17"/>
        </w:rPr>
        <w:t>ая</w:t>
      </w:r>
      <w:proofErr w:type="spellEnd"/>
      <w:r w:rsidRPr="00351A73">
        <w:rPr>
          <w:rFonts w:ascii="Arial" w:hAnsi="Arial" w:cs="Arial"/>
          <w:sz w:val="17"/>
          <w:szCs w:val="17"/>
        </w:rPr>
        <w:t>) в дальнейшем «Заказчик», действующий в интересах и являющийся законным представителем лиц, указанных в «Заявке на бронирование услуг», настоящим</w:t>
      </w:r>
      <w:r w:rsidR="00DC5DF6">
        <w:rPr>
          <w:rFonts w:ascii="Arial" w:hAnsi="Arial" w:cs="Arial"/>
          <w:sz w:val="17"/>
          <w:szCs w:val="17"/>
        </w:rPr>
        <w:t xml:space="preserve"> заявлением уведомляю Агентство</w:t>
      </w:r>
      <w:r w:rsidRPr="00351A73">
        <w:rPr>
          <w:rFonts w:ascii="Arial" w:hAnsi="Arial" w:cs="Arial"/>
          <w:sz w:val="17"/>
          <w:szCs w:val="17"/>
        </w:rPr>
        <w:t xml:space="preserve"> о том, что я отказываюсь от оформления услуг страхования (медицинского и от несчастного случая) и оформления страхового полиса.</w:t>
      </w:r>
    </w:p>
    <w:p w:rsidR="00351A73" w:rsidRPr="00351A73" w:rsidRDefault="00351A73" w:rsidP="00351A73">
      <w:pPr>
        <w:pStyle w:val="af6"/>
        <w:spacing w:before="0" w:beforeAutospacing="0"/>
        <w:jc w:val="both"/>
        <w:divId w:val="1858273655"/>
        <w:rPr>
          <w:rFonts w:ascii="Arial" w:hAnsi="Arial" w:cs="Arial"/>
          <w:sz w:val="17"/>
          <w:szCs w:val="17"/>
        </w:rPr>
      </w:pPr>
      <w:r w:rsidRPr="00351A73">
        <w:rPr>
          <w:rFonts w:ascii="Arial" w:hAnsi="Arial" w:cs="Arial"/>
          <w:sz w:val="17"/>
          <w:szCs w:val="17"/>
        </w:rPr>
        <w:t>С последствиями отказа от услуг страхования (медицинского и от несчастного случая) и оформления страхового полиса озн</w:t>
      </w:r>
      <w:r w:rsidRPr="00351A73">
        <w:rPr>
          <w:rFonts w:ascii="Arial" w:hAnsi="Arial" w:cs="Arial"/>
          <w:sz w:val="17"/>
          <w:szCs w:val="17"/>
        </w:rPr>
        <w:t>а</w:t>
      </w:r>
      <w:r w:rsidRPr="00351A73">
        <w:rPr>
          <w:rFonts w:ascii="Arial" w:hAnsi="Arial" w:cs="Arial"/>
          <w:sz w:val="17"/>
          <w:szCs w:val="17"/>
        </w:rPr>
        <w:t>комле</w:t>
      </w:r>
      <w:proofErr w:type="gramStart"/>
      <w:r w:rsidRPr="00351A73">
        <w:rPr>
          <w:rFonts w:ascii="Arial" w:hAnsi="Arial" w:cs="Arial"/>
          <w:sz w:val="17"/>
          <w:szCs w:val="17"/>
        </w:rPr>
        <w:t>н(</w:t>
      </w:r>
      <w:proofErr w:type="gramEnd"/>
      <w:r w:rsidRPr="00351A73">
        <w:rPr>
          <w:rFonts w:ascii="Arial" w:hAnsi="Arial" w:cs="Arial"/>
          <w:sz w:val="17"/>
          <w:szCs w:val="17"/>
        </w:rPr>
        <w:t>-а).</w:t>
      </w:r>
    </w:p>
    <w:p w:rsidR="00351A73" w:rsidRPr="00351A73" w:rsidRDefault="00351A73" w:rsidP="00351A73">
      <w:pPr>
        <w:pStyle w:val="af6"/>
        <w:spacing w:before="0" w:beforeAutospacing="0"/>
        <w:jc w:val="both"/>
        <w:divId w:val="1858273655"/>
        <w:rPr>
          <w:rFonts w:ascii="Arial" w:hAnsi="Arial" w:cs="Arial"/>
          <w:sz w:val="17"/>
          <w:szCs w:val="17"/>
        </w:rPr>
      </w:pPr>
      <w:r w:rsidRPr="00351A73">
        <w:rPr>
          <w:rFonts w:ascii="Arial" w:hAnsi="Arial" w:cs="Arial"/>
          <w:sz w:val="17"/>
          <w:szCs w:val="17"/>
        </w:rPr>
        <w:t>Ответственность и риски, связанные с отказом от оформления услуг страхования (медицинского и от несчастного случая) и оформления страхового полиса услуг принимаю на себя.</w:t>
      </w:r>
    </w:p>
    <w:p w:rsidR="00351A73" w:rsidRPr="00351A73" w:rsidRDefault="00351A73" w:rsidP="00351A73">
      <w:pPr>
        <w:divId w:val="1858273655"/>
        <w:rPr>
          <w:rFonts w:ascii="Arial" w:hAnsi="Arial" w:cs="Arial"/>
          <w:sz w:val="17"/>
          <w:szCs w:val="17"/>
        </w:rPr>
      </w:pPr>
      <w:r w:rsidRPr="00351A73">
        <w:rPr>
          <w:rFonts w:ascii="Arial" w:hAnsi="Arial" w:cs="Arial"/>
          <w:sz w:val="17"/>
          <w:szCs w:val="17"/>
        </w:rPr>
        <w:br/>
      </w:r>
      <w:r w:rsidRPr="00351A73">
        <w:rPr>
          <w:rFonts w:ascii="Arial" w:hAnsi="Arial" w:cs="Arial"/>
          <w:b/>
          <w:bCs/>
          <w:sz w:val="17"/>
          <w:szCs w:val="17"/>
        </w:rPr>
        <w:t>Заказчик:</w:t>
      </w:r>
      <w:r w:rsidRPr="00351A73">
        <w:rPr>
          <w:rFonts w:ascii="Arial" w:hAnsi="Arial" w:cs="Arial"/>
          <w:sz w:val="17"/>
          <w:szCs w:val="17"/>
        </w:rPr>
        <w:br/>
        <w:t xml:space="preserve">ФИО </w:t>
      </w:r>
      <w:r w:rsidR="001277FE">
        <w:rPr>
          <w:rFonts w:ascii="Arial" w:hAnsi="Arial" w:cs="Arial"/>
          <w:sz w:val="17"/>
          <w:szCs w:val="17"/>
        </w:rPr>
        <w:t>Заказчика</w:t>
      </w:r>
      <w:r w:rsidRPr="00351A73">
        <w:rPr>
          <w:rFonts w:ascii="Arial" w:hAnsi="Arial" w:cs="Arial"/>
          <w:sz w:val="17"/>
          <w:szCs w:val="17"/>
        </w:rPr>
        <w:t xml:space="preserve"> </w:t>
      </w:r>
      <w:r w:rsidRPr="00351A73">
        <w:rPr>
          <w:rFonts w:ascii="Arial" w:hAnsi="Arial" w:cs="Arial"/>
          <w:sz w:val="17"/>
          <w:szCs w:val="17"/>
        </w:rPr>
        <w:br/>
        <w:t>Документ</w:t>
      </w:r>
      <w:r>
        <w:rPr>
          <w:rFonts w:ascii="Arial" w:hAnsi="Arial" w:cs="Arial"/>
          <w:sz w:val="17"/>
          <w:szCs w:val="17"/>
        </w:rPr>
        <w:t>,</w:t>
      </w:r>
      <w:r w:rsidRPr="00351A73">
        <w:rPr>
          <w:rFonts w:ascii="Arial" w:hAnsi="Arial" w:cs="Arial"/>
          <w:sz w:val="17"/>
          <w:szCs w:val="17"/>
        </w:rPr>
        <w:t xml:space="preserve"> удостоверяющий личность Заказчика: </w:t>
      </w:r>
      <w:r w:rsidRPr="00351A73">
        <w:rPr>
          <w:rFonts w:ascii="Arial" w:hAnsi="Arial" w:cs="Arial"/>
          <w:sz w:val="17"/>
          <w:szCs w:val="17"/>
        </w:rPr>
        <w:br/>
        <w:t xml:space="preserve">паспорт </w:t>
      </w:r>
      <w:r w:rsidRPr="00351A73">
        <w:rPr>
          <w:rFonts w:ascii="Arial" w:hAnsi="Arial" w:cs="Arial"/>
          <w:sz w:val="17"/>
          <w:szCs w:val="17"/>
        </w:rPr>
        <w:br/>
        <w:t>Выдан: __________________</w:t>
      </w:r>
      <w:r w:rsidRPr="00351A73">
        <w:rPr>
          <w:rFonts w:ascii="Arial" w:hAnsi="Arial" w:cs="Arial"/>
          <w:sz w:val="17"/>
          <w:szCs w:val="17"/>
        </w:rPr>
        <w:br/>
        <w:t>Дата выдачи: __________________</w:t>
      </w:r>
      <w:r w:rsidRPr="00351A73">
        <w:rPr>
          <w:rFonts w:ascii="Arial" w:hAnsi="Arial" w:cs="Arial"/>
          <w:sz w:val="17"/>
          <w:szCs w:val="17"/>
        </w:rPr>
        <w:br/>
      </w:r>
      <w:proofErr w:type="gramStart"/>
      <w:r w:rsidRPr="00351A73">
        <w:rPr>
          <w:rFonts w:ascii="Arial" w:hAnsi="Arial" w:cs="Arial"/>
          <w:sz w:val="17"/>
          <w:szCs w:val="17"/>
        </w:rPr>
        <w:t>Зарегистрирован</w:t>
      </w:r>
      <w:proofErr w:type="gramEnd"/>
      <w:r w:rsidRPr="00351A73">
        <w:rPr>
          <w:rFonts w:ascii="Arial" w:hAnsi="Arial" w:cs="Arial"/>
          <w:sz w:val="17"/>
          <w:szCs w:val="17"/>
        </w:rPr>
        <w:t xml:space="preserve"> по адресу: ____________________________________</w:t>
      </w:r>
      <w:r w:rsidRPr="00351A73">
        <w:rPr>
          <w:rFonts w:ascii="Arial" w:hAnsi="Arial" w:cs="Arial"/>
          <w:sz w:val="17"/>
          <w:szCs w:val="17"/>
        </w:rPr>
        <w:br/>
        <w:t xml:space="preserve">Контактные телефоны: </w:t>
      </w:r>
      <w:r w:rsidRPr="00351A73">
        <w:rPr>
          <w:rFonts w:ascii="Arial" w:hAnsi="Arial" w:cs="Arial"/>
          <w:sz w:val="17"/>
          <w:szCs w:val="17"/>
        </w:rPr>
        <w:br/>
      </w:r>
      <w:r w:rsidRPr="00351A73">
        <w:rPr>
          <w:rFonts w:ascii="Arial" w:hAnsi="Arial" w:cs="Arial"/>
          <w:sz w:val="17"/>
          <w:szCs w:val="17"/>
        </w:rPr>
        <w:br/>
        <w:t xml:space="preserve">_____________________________ /______________./ </w:t>
      </w:r>
      <w:r w:rsidRPr="00351A73">
        <w:rPr>
          <w:rFonts w:ascii="Arial" w:hAnsi="Arial" w:cs="Arial"/>
          <w:sz w:val="17"/>
          <w:szCs w:val="17"/>
        </w:rPr>
        <w:br/>
      </w:r>
      <w:r w:rsidRPr="00351A73">
        <w:rPr>
          <w:rFonts w:ascii="Arial" w:hAnsi="Arial" w:cs="Arial"/>
          <w:sz w:val="17"/>
          <w:szCs w:val="17"/>
        </w:rPr>
        <w:br/>
      </w:r>
      <w:r w:rsidRPr="00351A73">
        <w:rPr>
          <w:rFonts w:ascii="Arial" w:hAnsi="Arial" w:cs="Arial"/>
          <w:sz w:val="17"/>
          <w:szCs w:val="17"/>
        </w:rPr>
        <w:br/>
        <w:t xml:space="preserve">«_____» _____________ 20__ г. </w:t>
      </w:r>
      <w:r w:rsidRPr="00351A73">
        <w:rPr>
          <w:rFonts w:ascii="Arial" w:hAnsi="Arial" w:cs="Arial"/>
          <w:sz w:val="17"/>
          <w:szCs w:val="17"/>
        </w:rPr>
        <w:br/>
      </w:r>
      <w:r w:rsidRPr="00351A73">
        <w:rPr>
          <w:rFonts w:ascii="Arial" w:hAnsi="Arial" w:cs="Arial"/>
          <w:sz w:val="17"/>
          <w:szCs w:val="17"/>
        </w:rPr>
        <w:br/>
      </w:r>
    </w:p>
    <w:p w:rsidR="00351A73" w:rsidRPr="00351A73" w:rsidRDefault="00351A73" w:rsidP="00351A73">
      <w:pPr>
        <w:divId w:val="1858273655"/>
        <w:rPr>
          <w:rFonts w:ascii="Arial" w:hAnsi="Arial" w:cs="Arial"/>
          <w:sz w:val="17"/>
          <w:szCs w:val="17"/>
        </w:rPr>
      </w:pPr>
      <w:r w:rsidRPr="00351A73">
        <w:rPr>
          <w:rFonts w:ascii="Arial" w:hAnsi="Arial" w:cs="Arial"/>
          <w:sz w:val="17"/>
          <w:szCs w:val="17"/>
        </w:rPr>
        <w:t xml:space="preserve">Заявление получил «___» __________ 20__ г. </w:t>
      </w:r>
      <w:r w:rsidRPr="00351A73">
        <w:rPr>
          <w:rFonts w:ascii="Arial" w:hAnsi="Arial" w:cs="Arial"/>
          <w:sz w:val="17"/>
          <w:szCs w:val="17"/>
        </w:rPr>
        <w:br/>
      </w:r>
    </w:p>
    <w:p w:rsidR="00351A73" w:rsidRPr="00351A73" w:rsidRDefault="00351A73" w:rsidP="00351A73">
      <w:pPr>
        <w:divId w:val="1858273655"/>
        <w:rPr>
          <w:rFonts w:ascii="Arial" w:hAnsi="Arial" w:cs="Arial"/>
          <w:sz w:val="17"/>
          <w:szCs w:val="17"/>
        </w:rPr>
      </w:pPr>
      <w:r w:rsidRPr="00351A73">
        <w:rPr>
          <w:rFonts w:ascii="Arial" w:hAnsi="Arial" w:cs="Arial"/>
          <w:sz w:val="17"/>
          <w:szCs w:val="17"/>
        </w:rPr>
        <w:t xml:space="preserve">Представитель Агентства </w:t>
      </w:r>
    </w:p>
    <w:p w:rsidR="00351A73" w:rsidRPr="00351A73" w:rsidRDefault="00351A73" w:rsidP="00351A73">
      <w:pPr>
        <w:divId w:val="1858273655"/>
        <w:rPr>
          <w:rFonts w:ascii="Arial" w:hAnsi="Arial" w:cs="Arial"/>
          <w:sz w:val="17"/>
          <w:szCs w:val="17"/>
        </w:rPr>
      </w:pPr>
      <w:r w:rsidRPr="00351A73">
        <w:rPr>
          <w:rFonts w:ascii="Arial" w:hAnsi="Arial" w:cs="Arial"/>
          <w:sz w:val="17"/>
          <w:szCs w:val="17"/>
        </w:rPr>
        <w:t xml:space="preserve"> </w:t>
      </w:r>
    </w:p>
    <w:p w:rsidR="00351A73" w:rsidRPr="00351A73" w:rsidRDefault="00351A73" w:rsidP="00351A73">
      <w:pPr>
        <w:divId w:val="1858273655"/>
        <w:rPr>
          <w:rFonts w:ascii="Arial" w:hAnsi="Arial" w:cs="Arial"/>
          <w:sz w:val="17"/>
          <w:szCs w:val="17"/>
        </w:rPr>
      </w:pPr>
      <w:r w:rsidRPr="00351A73">
        <w:rPr>
          <w:rFonts w:ascii="Arial" w:hAnsi="Arial" w:cs="Arial"/>
          <w:sz w:val="17"/>
          <w:szCs w:val="17"/>
        </w:rPr>
        <w:t xml:space="preserve">___________________________ /_____________________/ </w:t>
      </w:r>
    </w:p>
    <w:p w:rsidR="00351A73" w:rsidRPr="00351A73" w:rsidRDefault="00351A73" w:rsidP="00351A73">
      <w:pPr>
        <w:ind w:left="567"/>
        <w:divId w:val="1858273655"/>
        <w:rPr>
          <w:rFonts w:ascii="Arial" w:hAnsi="Arial" w:cs="Arial"/>
          <w:sz w:val="17"/>
          <w:szCs w:val="17"/>
        </w:rPr>
      </w:pPr>
    </w:p>
    <w:p w:rsidR="00351A73" w:rsidRDefault="00351A73" w:rsidP="00351A73">
      <w:pPr>
        <w:ind w:left="567"/>
        <w:divId w:val="1858273655"/>
        <w:rPr>
          <w:rFonts w:ascii="Arial" w:hAnsi="Arial" w:cs="Arial"/>
          <w:sz w:val="16"/>
        </w:rPr>
      </w:pPr>
    </w:p>
    <w:p w:rsidR="00351A73" w:rsidRDefault="00351A73" w:rsidP="00351A73">
      <w:pPr>
        <w:ind w:left="567"/>
        <w:divId w:val="1858273655"/>
        <w:rPr>
          <w:rFonts w:ascii="Arial" w:hAnsi="Arial" w:cs="Arial"/>
          <w:sz w:val="16"/>
        </w:rPr>
      </w:pPr>
    </w:p>
    <w:p w:rsidR="00351A73" w:rsidRDefault="00351A73" w:rsidP="00351A73">
      <w:pPr>
        <w:ind w:left="567"/>
        <w:divId w:val="1858273655"/>
        <w:rPr>
          <w:rFonts w:ascii="Arial" w:hAnsi="Arial" w:cs="Arial"/>
          <w:sz w:val="16"/>
        </w:rPr>
      </w:pPr>
    </w:p>
    <w:p w:rsidR="00351A73" w:rsidRDefault="00351A73" w:rsidP="00351A73">
      <w:pPr>
        <w:ind w:left="567"/>
        <w:divId w:val="1858273655"/>
        <w:rPr>
          <w:rFonts w:ascii="Arial" w:hAnsi="Arial" w:cs="Arial"/>
          <w:sz w:val="16"/>
        </w:rPr>
      </w:pPr>
    </w:p>
    <w:p w:rsidR="00351A73" w:rsidRDefault="00351A73" w:rsidP="00351A73">
      <w:pPr>
        <w:ind w:left="567"/>
        <w:divId w:val="1858273655"/>
        <w:rPr>
          <w:rFonts w:ascii="Arial" w:hAnsi="Arial" w:cs="Arial"/>
          <w:sz w:val="16"/>
        </w:rPr>
      </w:pPr>
    </w:p>
    <w:p w:rsidR="00351A73" w:rsidRDefault="00351A73" w:rsidP="00351A73">
      <w:pPr>
        <w:ind w:left="567"/>
        <w:divId w:val="1858273655"/>
        <w:rPr>
          <w:rFonts w:ascii="Arial" w:hAnsi="Arial" w:cs="Arial"/>
          <w:sz w:val="16"/>
        </w:rPr>
      </w:pPr>
    </w:p>
    <w:p w:rsidR="00351A73" w:rsidRDefault="00351A73" w:rsidP="00351A73">
      <w:pPr>
        <w:ind w:left="567"/>
        <w:divId w:val="1858273655"/>
        <w:rPr>
          <w:rFonts w:ascii="Arial" w:hAnsi="Arial" w:cs="Arial"/>
          <w:sz w:val="16"/>
        </w:rPr>
      </w:pPr>
    </w:p>
    <w:p w:rsidR="00351A73" w:rsidRDefault="00351A73" w:rsidP="00351A73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</w:p>
    <w:p w:rsidR="00351A73" w:rsidRDefault="00351A73" w:rsidP="00351A73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</w:p>
    <w:p w:rsidR="00351A73" w:rsidRDefault="00351A73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sectPr w:rsidR="00080A65" w:rsidSect="00885405">
      <w:pgSz w:w="11906" w:h="16838"/>
      <w:pgMar w:top="568" w:right="566" w:bottom="567" w:left="1134" w:header="708" w:footer="4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A2" w:rsidRDefault="003C35A2" w:rsidP="00885405">
      <w:r>
        <w:separator/>
      </w:r>
    </w:p>
  </w:endnote>
  <w:endnote w:type="continuationSeparator" w:id="0">
    <w:p w:rsidR="003C35A2" w:rsidRDefault="003C35A2" w:rsidP="00885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A2" w:rsidRDefault="003C35A2" w:rsidP="00885405">
      <w:r>
        <w:separator/>
      </w:r>
    </w:p>
  </w:footnote>
  <w:footnote w:type="continuationSeparator" w:id="0">
    <w:p w:rsidR="003C35A2" w:rsidRDefault="003C35A2" w:rsidP="00885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140" w:hanging="661"/>
      </w:pPr>
    </w:lvl>
    <w:lvl w:ilvl="1">
      <w:start w:val="1"/>
      <w:numFmt w:val="decimal"/>
      <w:lvlText w:val="%1.%2."/>
      <w:lvlJc w:val="left"/>
      <w:pPr>
        <w:ind w:left="1140" w:hanging="661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120" w:hanging="471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20" w:hanging="570"/>
      </w:pPr>
      <w:rPr>
        <w:rFonts w:ascii="Arial" w:hAnsi="Arial" w:cs="Arial"/>
        <w:b w:val="0"/>
        <w:bCs w:val="0"/>
        <w:spacing w:val="-4"/>
        <w:w w:val="100"/>
        <w:sz w:val="16"/>
        <w:szCs w:val="16"/>
      </w:rPr>
    </w:lvl>
    <w:lvl w:ilvl="4">
      <w:numFmt w:val="bullet"/>
      <w:lvlText w:val="•"/>
      <w:lvlJc w:val="left"/>
      <w:pPr>
        <w:ind w:left="4335" w:hanging="570"/>
      </w:pPr>
    </w:lvl>
    <w:lvl w:ilvl="5">
      <w:numFmt w:val="bullet"/>
      <w:lvlText w:val="•"/>
      <w:lvlJc w:val="left"/>
      <w:pPr>
        <w:ind w:left="5400" w:hanging="570"/>
      </w:pPr>
    </w:lvl>
    <w:lvl w:ilvl="6">
      <w:numFmt w:val="bullet"/>
      <w:lvlText w:val="•"/>
      <w:lvlJc w:val="left"/>
      <w:pPr>
        <w:ind w:left="6465" w:hanging="570"/>
      </w:pPr>
    </w:lvl>
    <w:lvl w:ilvl="7">
      <w:numFmt w:val="bullet"/>
      <w:lvlText w:val="•"/>
      <w:lvlJc w:val="left"/>
      <w:pPr>
        <w:ind w:left="7530" w:hanging="570"/>
      </w:pPr>
    </w:lvl>
    <w:lvl w:ilvl="8">
      <w:numFmt w:val="bullet"/>
      <w:lvlText w:val="•"/>
      <w:lvlJc w:val="left"/>
      <w:pPr>
        <w:ind w:left="8596" w:hanging="570"/>
      </w:pPr>
    </w:lvl>
  </w:abstractNum>
  <w:abstractNum w:abstractNumId="1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140" w:hanging="661"/>
      </w:pPr>
    </w:lvl>
    <w:lvl w:ilvl="1">
      <w:start w:val="2"/>
      <w:numFmt w:val="decimal"/>
      <w:lvlText w:val="%1.%2."/>
      <w:lvlJc w:val="left"/>
      <w:pPr>
        <w:ind w:left="1140" w:hanging="661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120" w:hanging="471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538" w:hanging="1021"/>
      </w:pPr>
      <w:rPr>
        <w:rFonts w:ascii="Arial" w:hAnsi="Arial" w:cs="Arial"/>
        <w:b w:val="0"/>
        <w:bCs w:val="0"/>
        <w:spacing w:val="-4"/>
        <w:w w:val="100"/>
        <w:sz w:val="16"/>
        <w:szCs w:val="16"/>
      </w:rPr>
    </w:lvl>
    <w:lvl w:ilvl="4">
      <w:numFmt w:val="bullet"/>
      <w:lvlText w:val="•"/>
      <w:lvlJc w:val="left"/>
      <w:pPr>
        <w:ind w:left="3836" w:hanging="1021"/>
      </w:pPr>
    </w:lvl>
    <w:lvl w:ilvl="5">
      <w:numFmt w:val="bullet"/>
      <w:lvlText w:val="•"/>
      <w:lvlJc w:val="left"/>
      <w:pPr>
        <w:ind w:left="4984" w:hanging="1021"/>
      </w:pPr>
    </w:lvl>
    <w:lvl w:ilvl="6">
      <w:numFmt w:val="bullet"/>
      <w:lvlText w:val="•"/>
      <w:lvlJc w:val="left"/>
      <w:pPr>
        <w:ind w:left="6133" w:hanging="1021"/>
      </w:pPr>
    </w:lvl>
    <w:lvl w:ilvl="7">
      <w:numFmt w:val="bullet"/>
      <w:lvlText w:val="•"/>
      <w:lvlJc w:val="left"/>
      <w:pPr>
        <w:ind w:left="7281" w:hanging="1021"/>
      </w:pPr>
    </w:lvl>
    <w:lvl w:ilvl="8">
      <w:numFmt w:val="bullet"/>
      <w:lvlText w:val="•"/>
      <w:lvlJc w:val="left"/>
      <w:pPr>
        <w:ind w:left="8429" w:hanging="1021"/>
      </w:pPr>
    </w:lvl>
  </w:abstractNum>
  <w:abstractNum w:abstractNumId="2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120" w:hanging="570"/>
      </w:pPr>
    </w:lvl>
    <w:lvl w:ilvl="1">
      <w:start w:val="1"/>
      <w:numFmt w:val="decimal"/>
      <w:lvlText w:val="%1.%2."/>
      <w:lvlJc w:val="left"/>
      <w:pPr>
        <w:ind w:left="120" w:hanging="570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1397" w:hanging="425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3472" w:hanging="425"/>
      </w:pPr>
    </w:lvl>
    <w:lvl w:ilvl="4">
      <w:numFmt w:val="bullet"/>
      <w:lvlText w:val="•"/>
      <w:lvlJc w:val="left"/>
      <w:pPr>
        <w:ind w:left="4508" w:hanging="425"/>
      </w:pPr>
    </w:lvl>
    <w:lvl w:ilvl="5">
      <w:numFmt w:val="bullet"/>
      <w:lvlText w:val="•"/>
      <w:lvlJc w:val="left"/>
      <w:pPr>
        <w:ind w:left="5545" w:hanging="425"/>
      </w:pPr>
    </w:lvl>
    <w:lvl w:ilvl="6">
      <w:numFmt w:val="bullet"/>
      <w:lvlText w:val="•"/>
      <w:lvlJc w:val="left"/>
      <w:pPr>
        <w:ind w:left="6581" w:hanging="425"/>
      </w:pPr>
    </w:lvl>
    <w:lvl w:ilvl="7">
      <w:numFmt w:val="bullet"/>
      <w:lvlText w:val="•"/>
      <w:lvlJc w:val="left"/>
      <w:pPr>
        <w:ind w:left="7617" w:hanging="425"/>
      </w:pPr>
    </w:lvl>
    <w:lvl w:ilvl="8">
      <w:numFmt w:val="bullet"/>
      <w:lvlText w:val="•"/>
      <w:lvlJc w:val="left"/>
      <w:pPr>
        <w:ind w:left="8653" w:hanging="425"/>
      </w:pPr>
    </w:lvl>
  </w:abstractNum>
  <w:abstractNum w:abstractNumId="3">
    <w:nsid w:val="0000040B"/>
    <w:multiLevelType w:val="multilevel"/>
    <w:tmpl w:val="0000088E"/>
    <w:lvl w:ilvl="0">
      <w:numFmt w:val="bullet"/>
      <w:lvlText w:val="-"/>
      <w:lvlJc w:val="left"/>
      <w:pPr>
        <w:ind w:left="120" w:hanging="426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180" w:hanging="426"/>
      </w:pPr>
    </w:lvl>
    <w:lvl w:ilvl="2">
      <w:numFmt w:val="bullet"/>
      <w:lvlText w:val="•"/>
      <w:lvlJc w:val="left"/>
      <w:pPr>
        <w:ind w:left="2241" w:hanging="426"/>
      </w:pPr>
    </w:lvl>
    <w:lvl w:ilvl="3">
      <w:numFmt w:val="bullet"/>
      <w:lvlText w:val="•"/>
      <w:lvlJc w:val="left"/>
      <w:pPr>
        <w:ind w:left="3301" w:hanging="426"/>
      </w:pPr>
    </w:lvl>
    <w:lvl w:ilvl="4">
      <w:numFmt w:val="bullet"/>
      <w:lvlText w:val="•"/>
      <w:lvlJc w:val="left"/>
      <w:pPr>
        <w:ind w:left="4362" w:hanging="426"/>
      </w:pPr>
    </w:lvl>
    <w:lvl w:ilvl="5">
      <w:numFmt w:val="bullet"/>
      <w:lvlText w:val="•"/>
      <w:lvlJc w:val="left"/>
      <w:pPr>
        <w:ind w:left="5423" w:hanging="426"/>
      </w:pPr>
    </w:lvl>
    <w:lvl w:ilvl="6">
      <w:numFmt w:val="bullet"/>
      <w:lvlText w:val="•"/>
      <w:lvlJc w:val="left"/>
      <w:pPr>
        <w:ind w:left="6483" w:hanging="426"/>
      </w:pPr>
    </w:lvl>
    <w:lvl w:ilvl="7">
      <w:numFmt w:val="bullet"/>
      <w:lvlText w:val="•"/>
      <w:lvlJc w:val="left"/>
      <w:pPr>
        <w:ind w:left="7544" w:hanging="426"/>
      </w:pPr>
    </w:lvl>
    <w:lvl w:ilvl="8">
      <w:numFmt w:val="bullet"/>
      <w:lvlText w:val="•"/>
      <w:lvlJc w:val="left"/>
      <w:pPr>
        <w:ind w:left="8605" w:hanging="426"/>
      </w:pPr>
    </w:lvl>
  </w:abstractNum>
  <w:abstractNum w:abstractNumId="4">
    <w:nsid w:val="09507B4B"/>
    <w:multiLevelType w:val="multilevel"/>
    <w:tmpl w:val="9F3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D2C88"/>
    <w:multiLevelType w:val="hybridMultilevel"/>
    <w:tmpl w:val="3534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C1598"/>
    <w:multiLevelType w:val="hybridMultilevel"/>
    <w:tmpl w:val="3266E112"/>
    <w:lvl w:ilvl="0" w:tplc="0E88E1A6">
      <w:start w:val="1"/>
      <w:numFmt w:val="bullet"/>
      <w:lvlText w:val="•"/>
      <w:lvlJc w:val="left"/>
      <w:pPr>
        <w:ind w:left="127" w:hanging="157"/>
      </w:pPr>
      <w:rPr>
        <w:rFonts w:ascii="Tahoma" w:eastAsia="Tahoma" w:hAnsi="Tahoma" w:hint="default"/>
        <w:w w:val="129"/>
        <w:sz w:val="14"/>
        <w:szCs w:val="14"/>
      </w:rPr>
    </w:lvl>
    <w:lvl w:ilvl="1" w:tplc="57E462B6">
      <w:start w:val="1"/>
      <w:numFmt w:val="bullet"/>
      <w:lvlText w:val="•"/>
      <w:lvlJc w:val="left"/>
      <w:pPr>
        <w:ind w:left="1216" w:hanging="157"/>
      </w:pPr>
      <w:rPr>
        <w:rFonts w:hint="default"/>
      </w:rPr>
    </w:lvl>
    <w:lvl w:ilvl="2" w:tplc="3C669C70">
      <w:start w:val="1"/>
      <w:numFmt w:val="bullet"/>
      <w:lvlText w:val="•"/>
      <w:lvlJc w:val="left"/>
      <w:pPr>
        <w:ind w:left="2306" w:hanging="157"/>
      </w:pPr>
      <w:rPr>
        <w:rFonts w:hint="default"/>
      </w:rPr>
    </w:lvl>
    <w:lvl w:ilvl="3" w:tplc="F536E308">
      <w:start w:val="1"/>
      <w:numFmt w:val="bullet"/>
      <w:lvlText w:val="•"/>
      <w:lvlJc w:val="left"/>
      <w:pPr>
        <w:ind w:left="3396" w:hanging="157"/>
      </w:pPr>
      <w:rPr>
        <w:rFonts w:hint="default"/>
      </w:rPr>
    </w:lvl>
    <w:lvl w:ilvl="4" w:tplc="45461450">
      <w:start w:val="1"/>
      <w:numFmt w:val="bullet"/>
      <w:lvlText w:val="•"/>
      <w:lvlJc w:val="left"/>
      <w:pPr>
        <w:ind w:left="4486" w:hanging="157"/>
      </w:pPr>
      <w:rPr>
        <w:rFonts w:hint="default"/>
      </w:rPr>
    </w:lvl>
    <w:lvl w:ilvl="5" w:tplc="C15A22A2">
      <w:start w:val="1"/>
      <w:numFmt w:val="bullet"/>
      <w:lvlText w:val="•"/>
      <w:lvlJc w:val="left"/>
      <w:pPr>
        <w:ind w:left="5576" w:hanging="157"/>
      </w:pPr>
      <w:rPr>
        <w:rFonts w:hint="default"/>
      </w:rPr>
    </w:lvl>
    <w:lvl w:ilvl="6" w:tplc="EFB8EE96">
      <w:start w:val="1"/>
      <w:numFmt w:val="bullet"/>
      <w:lvlText w:val="•"/>
      <w:lvlJc w:val="left"/>
      <w:pPr>
        <w:ind w:left="6666" w:hanging="157"/>
      </w:pPr>
      <w:rPr>
        <w:rFonts w:hint="default"/>
      </w:rPr>
    </w:lvl>
    <w:lvl w:ilvl="7" w:tplc="AAD09B5C">
      <w:start w:val="1"/>
      <w:numFmt w:val="bullet"/>
      <w:lvlText w:val="•"/>
      <w:lvlJc w:val="left"/>
      <w:pPr>
        <w:ind w:left="7756" w:hanging="157"/>
      </w:pPr>
      <w:rPr>
        <w:rFonts w:hint="default"/>
      </w:rPr>
    </w:lvl>
    <w:lvl w:ilvl="8" w:tplc="A8B82612">
      <w:start w:val="1"/>
      <w:numFmt w:val="bullet"/>
      <w:lvlText w:val="•"/>
      <w:lvlJc w:val="left"/>
      <w:pPr>
        <w:ind w:left="8845" w:hanging="157"/>
      </w:pPr>
      <w:rPr>
        <w:rFonts w:hint="default"/>
      </w:rPr>
    </w:lvl>
  </w:abstractNum>
  <w:abstractNum w:abstractNumId="7">
    <w:nsid w:val="2470048E"/>
    <w:multiLevelType w:val="multilevel"/>
    <w:tmpl w:val="D85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871F2"/>
    <w:multiLevelType w:val="multilevel"/>
    <w:tmpl w:val="94449B6A"/>
    <w:lvl w:ilvl="0">
      <w:start w:val="1"/>
      <w:numFmt w:val="decimal"/>
      <w:lvlText w:val="%1"/>
      <w:lvlJc w:val="left"/>
      <w:pPr>
        <w:ind w:left="127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373"/>
      </w:pPr>
      <w:rPr>
        <w:rFonts w:ascii="Tahoma" w:eastAsia="Tahoma" w:hAnsi="Tahoma" w:hint="default"/>
        <w:w w:val="112"/>
        <w:sz w:val="14"/>
        <w:szCs w:val="14"/>
      </w:rPr>
    </w:lvl>
    <w:lvl w:ilvl="2">
      <w:start w:val="1"/>
      <w:numFmt w:val="bullet"/>
      <w:lvlText w:val="•"/>
      <w:lvlJc w:val="left"/>
      <w:pPr>
        <w:ind w:left="2306" w:hanging="3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6" w:hanging="3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3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6" w:hanging="3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6" w:hanging="3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6" w:hanging="3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5" w:hanging="373"/>
      </w:pPr>
      <w:rPr>
        <w:rFonts w:hint="default"/>
      </w:rPr>
    </w:lvl>
  </w:abstractNum>
  <w:abstractNum w:abstractNumId="9">
    <w:nsid w:val="2F9A7126"/>
    <w:multiLevelType w:val="multilevel"/>
    <w:tmpl w:val="06483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10">
    <w:nsid w:val="382C2A0C"/>
    <w:multiLevelType w:val="hybridMultilevel"/>
    <w:tmpl w:val="24843488"/>
    <w:lvl w:ilvl="0" w:tplc="3DEC16AC">
      <w:start w:val="5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638D5"/>
    <w:multiLevelType w:val="hybridMultilevel"/>
    <w:tmpl w:val="7B36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C22"/>
    <w:multiLevelType w:val="multilevel"/>
    <w:tmpl w:val="5F78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2C2C95"/>
    <w:multiLevelType w:val="multilevel"/>
    <w:tmpl w:val="39FE380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10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102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Kudriashov" w:hAnsi="Kudriashov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ascii="Kudriashov" w:hAnsi="Kudriashov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ascii="Kudriashov" w:hAnsi="Kudriashov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ascii="Kudriashov" w:hAnsi="Kudriashov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ascii="Kudriashov" w:hAnsi="Kudriashov" w:hint="default"/>
      </w:rPr>
    </w:lvl>
  </w:abstractNum>
  <w:abstractNum w:abstractNumId="14">
    <w:nsid w:val="43C10608"/>
    <w:multiLevelType w:val="multilevel"/>
    <w:tmpl w:val="3E3C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F2513"/>
    <w:multiLevelType w:val="hybridMultilevel"/>
    <w:tmpl w:val="B2D4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A04B1"/>
    <w:multiLevelType w:val="multilevel"/>
    <w:tmpl w:val="3CF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826A80"/>
    <w:multiLevelType w:val="multilevel"/>
    <w:tmpl w:val="118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21EB7"/>
    <w:multiLevelType w:val="multilevel"/>
    <w:tmpl w:val="B5FABEB0"/>
    <w:lvl w:ilvl="0">
      <w:start w:val="3"/>
      <w:numFmt w:val="decimal"/>
      <w:lvlText w:val="%1"/>
      <w:lvlJc w:val="left"/>
      <w:pPr>
        <w:ind w:left="127" w:hanging="3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325"/>
      </w:pPr>
      <w:rPr>
        <w:rFonts w:ascii="Tahoma" w:eastAsia="Tahoma" w:hAnsi="Tahoma" w:hint="default"/>
        <w:w w:val="112"/>
        <w:sz w:val="14"/>
        <w:szCs w:val="14"/>
      </w:rPr>
    </w:lvl>
    <w:lvl w:ilvl="2">
      <w:start w:val="1"/>
      <w:numFmt w:val="bullet"/>
      <w:lvlText w:val="•"/>
      <w:lvlJc w:val="left"/>
      <w:pPr>
        <w:ind w:left="2306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6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6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6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6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5" w:hanging="325"/>
      </w:pPr>
      <w:rPr>
        <w:rFonts w:hint="default"/>
      </w:rPr>
    </w:lvl>
  </w:abstractNum>
  <w:abstractNum w:abstractNumId="19">
    <w:nsid w:val="70217EF8"/>
    <w:multiLevelType w:val="hybridMultilevel"/>
    <w:tmpl w:val="08866FDA"/>
    <w:lvl w:ilvl="0" w:tplc="0E5659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94545"/>
    <w:multiLevelType w:val="hybridMultilevel"/>
    <w:tmpl w:val="95289C0E"/>
    <w:lvl w:ilvl="0" w:tplc="B8CE47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452E4F"/>
    <w:multiLevelType w:val="multilevel"/>
    <w:tmpl w:val="A26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16"/>
  </w:num>
  <w:num w:numId="5">
    <w:abstractNumId w:val="14"/>
  </w:num>
  <w:num w:numId="6">
    <w:abstractNumId w:val="12"/>
  </w:num>
  <w:num w:numId="7">
    <w:abstractNumId w:val="17"/>
  </w:num>
  <w:num w:numId="8">
    <w:abstractNumId w:val="9"/>
  </w:num>
  <w:num w:numId="9">
    <w:abstractNumId w:val="8"/>
  </w:num>
  <w:num w:numId="10">
    <w:abstractNumId w:val="5"/>
  </w:num>
  <w:num w:numId="11">
    <w:abstractNumId w:val="15"/>
  </w:num>
  <w:num w:numId="12">
    <w:abstractNumId w:val="11"/>
  </w:num>
  <w:num w:numId="13">
    <w:abstractNumId w:val="6"/>
  </w:num>
  <w:num w:numId="14">
    <w:abstractNumId w:val="18"/>
  </w:num>
  <w:num w:numId="15">
    <w:abstractNumId w:val="13"/>
  </w:num>
  <w:num w:numId="16">
    <w:abstractNumId w:val="20"/>
  </w:num>
  <w:num w:numId="17">
    <w:abstractNumId w:val="19"/>
  </w:num>
  <w:num w:numId="18">
    <w:abstractNumId w:val="10"/>
  </w:num>
  <w:num w:numId="19">
    <w:abstractNumId w:val="0"/>
  </w:num>
  <w:num w:numId="20">
    <w:abstractNumId w:val="1"/>
  </w:num>
  <w:num w:numId="21">
    <w:abstractNumId w:val="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EE1"/>
    <w:rsid w:val="00010EC6"/>
    <w:rsid w:val="000117B5"/>
    <w:rsid w:val="0003671C"/>
    <w:rsid w:val="000478E8"/>
    <w:rsid w:val="00080A65"/>
    <w:rsid w:val="00082FFD"/>
    <w:rsid w:val="000A0C08"/>
    <w:rsid w:val="000B393B"/>
    <w:rsid w:val="000C70B1"/>
    <w:rsid w:val="000D55CA"/>
    <w:rsid w:val="000E041E"/>
    <w:rsid w:val="00112AFD"/>
    <w:rsid w:val="00113613"/>
    <w:rsid w:val="00127646"/>
    <w:rsid w:val="001277FE"/>
    <w:rsid w:val="00127E75"/>
    <w:rsid w:val="00131A1C"/>
    <w:rsid w:val="001341B2"/>
    <w:rsid w:val="00136A56"/>
    <w:rsid w:val="00152B55"/>
    <w:rsid w:val="00155BD2"/>
    <w:rsid w:val="00162482"/>
    <w:rsid w:val="001749E8"/>
    <w:rsid w:val="00185EFD"/>
    <w:rsid w:val="001916DE"/>
    <w:rsid w:val="00192CDC"/>
    <w:rsid w:val="001949E3"/>
    <w:rsid w:val="001C5DFC"/>
    <w:rsid w:val="001F4169"/>
    <w:rsid w:val="00215891"/>
    <w:rsid w:val="00234E58"/>
    <w:rsid w:val="00243AAB"/>
    <w:rsid w:val="00246965"/>
    <w:rsid w:val="002708D2"/>
    <w:rsid w:val="002715E7"/>
    <w:rsid w:val="00274BFC"/>
    <w:rsid w:val="00280AF9"/>
    <w:rsid w:val="00290F17"/>
    <w:rsid w:val="002A1598"/>
    <w:rsid w:val="002A49E4"/>
    <w:rsid w:val="002A662D"/>
    <w:rsid w:val="002C4E67"/>
    <w:rsid w:val="002D2EE1"/>
    <w:rsid w:val="002E3E01"/>
    <w:rsid w:val="00311783"/>
    <w:rsid w:val="00332735"/>
    <w:rsid w:val="003409D6"/>
    <w:rsid w:val="00351A73"/>
    <w:rsid w:val="00371C6C"/>
    <w:rsid w:val="003A1D92"/>
    <w:rsid w:val="003B78BF"/>
    <w:rsid w:val="003C35A2"/>
    <w:rsid w:val="003C5670"/>
    <w:rsid w:val="003E1822"/>
    <w:rsid w:val="003F0C2A"/>
    <w:rsid w:val="0040489D"/>
    <w:rsid w:val="00421672"/>
    <w:rsid w:val="00432E47"/>
    <w:rsid w:val="0043741B"/>
    <w:rsid w:val="004607C1"/>
    <w:rsid w:val="004837D2"/>
    <w:rsid w:val="00491A61"/>
    <w:rsid w:val="00494941"/>
    <w:rsid w:val="004B5E33"/>
    <w:rsid w:val="004D307C"/>
    <w:rsid w:val="004F28B8"/>
    <w:rsid w:val="004F45A2"/>
    <w:rsid w:val="00504DD4"/>
    <w:rsid w:val="0052789B"/>
    <w:rsid w:val="005613AA"/>
    <w:rsid w:val="00564D94"/>
    <w:rsid w:val="00566550"/>
    <w:rsid w:val="005C2A87"/>
    <w:rsid w:val="005C6677"/>
    <w:rsid w:val="005D0340"/>
    <w:rsid w:val="005D0B68"/>
    <w:rsid w:val="005D49CF"/>
    <w:rsid w:val="005E384C"/>
    <w:rsid w:val="005F57D4"/>
    <w:rsid w:val="005F6649"/>
    <w:rsid w:val="0061228A"/>
    <w:rsid w:val="00621471"/>
    <w:rsid w:val="00673FED"/>
    <w:rsid w:val="0067425C"/>
    <w:rsid w:val="0068558A"/>
    <w:rsid w:val="006C188F"/>
    <w:rsid w:val="006E390E"/>
    <w:rsid w:val="006F1B44"/>
    <w:rsid w:val="006F4834"/>
    <w:rsid w:val="00725F30"/>
    <w:rsid w:val="00734CAC"/>
    <w:rsid w:val="00736848"/>
    <w:rsid w:val="00743AF5"/>
    <w:rsid w:val="00746B80"/>
    <w:rsid w:val="007524FB"/>
    <w:rsid w:val="0075459A"/>
    <w:rsid w:val="007876B8"/>
    <w:rsid w:val="007A0D66"/>
    <w:rsid w:val="007A17D5"/>
    <w:rsid w:val="007A51B9"/>
    <w:rsid w:val="007A5498"/>
    <w:rsid w:val="007B2357"/>
    <w:rsid w:val="007B3F9A"/>
    <w:rsid w:val="007C7602"/>
    <w:rsid w:val="007D2A8B"/>
    <w:rsid w:val="007D510B"/>
    <w:rsid w:val="007E7224"/>
    <w:rsid w:val="007F4266"/>
    <w:rsid w:val="0082037D"/>
    <w:rsid w:val="00830863"/>
    <w:rsid w:val="008332C9"/>
    <w:rsid w:val="00855868"/>
    <w:rsid w:val="00855B1D"/>
    <w:rsid w:val="00863053"/>
    <w:rsid w:val="008638D1"/>
    <w:rsid w:val="00865DE6"/>
    <w:rsid w:val="00885405"/>
    <w:rsid w:val="008941AE"/>
    <w:rsid w:val="008A5B46"/>
    <w:rsid w:val="008A69C5"/>
    <w:rsid w:val="008B494B"/>
    <w:rsid w:val="008D1D14"/>
    <w:rsid w:val="008D6F71"/>
    <w:rsid w:val="00906C66"/>
    <w:rsid w:val="009133F0"/>
    <w:rsid w:val="0098350D"/>
    <w:rsid w:val="009863E4"/>
    <w:rsid w:val="009916E6"/>
    <w:rsid w:val="009A2FD5"/>
    <w:rsid w:val="009A3097"/>
    <w:rsid w:val="009A6097"/>
    <w:rsid w:val="009C5831"/>
    <w:rsid w:val="00A07183"/>
    <w:rsid w:val="00A23D7E"/>
    <w:rsid w:val="00A259B4"/>
    <w:rsid w:val="00A25CF3"/>
    <w:rsid w:val="00A33158"/>
    <w:rsid w:val="00A475FD"/>
    <w:rsid w:val="00A60D78"/>
    <w:rsid w:val="00A87056"/>
    <w:rsid w:val="00AA4CA7"/>
    <w:rsid w:val="00AE36E8"/>
    <w:rsid w:val="00B01072"/>
    <w:rsid w:val="00B21CF4"/>
    <w:rsid w:val="00B33B57"/>
    <w:rsid w:val="00B528B3"/>
    <w:rsid w:val="00BD5C52"/>
    <w:rsid w:val="00BF6E42"/>
    <w:rsid w:val="00C22ED2"/>
    <w:rsid w:val="00C31BE0"/>
    <w:rsid w:val="00C45494"/>
    <w:rsid w:val="00C62B2F"/>
    <w:rsid w:val="00C66CD9"/>
    <w:rsid w:val="00C86027"/>
    <w:rsid w:val="00C86690"/>
    <w:rsid w:val="00CB0D06"/>
    <w:rsid w:val="00CB3B9D"/>
    <w:rsid w:val="00CD4A6F"/>
    <w:rsid w:val="00CE3762"/>
    <w:rsid w:val="00CF5775"/>
    <w:rsid w:val="00D04E19"/>
    <w:rsid w:val="00D10DF1"/>
    <w:rsid w:val="00D25520"/>
    <w:rsid w:val="00D302C2"/>
    <w:rsid w:val="00D30DF6"/>
    <w:rsid w:val="00D36DEC"/>
    <w:rsid w:val="00D9406A"/>
    <w:rsid w:val="00D9693C"/>
    <w:rsid w:val="00DB0653"/>
    <w:rsid w:val="00DC5DF6"/>
    <w:rsid w:val="00DC7E47"/>
    <w:rsid w:val="00DD4A1D"/>
    <w:rsid w:val="00DE6ADD"/>
    <w:rsid w:val="00E03421"/>
    <w:rsid w:val="00E06556"/>
    <w:rsid w:val="00E12189"/>
    <w:rsid w:val="00E13924"/>
    <w:rsid w:val="00E14B17"/>
    <w:rsid w:val="00E22BC0"/>
    <w:rsid w:val="00E259AB"/>
    <w:rsid w:val="00E26AA6"/>
    <w:rsid w:val="00E40D60"/>
    <w:rsid w:val="00E56967"/>
    <w:rsid w:val="00E74FC9"/>
    <w:rsid w:val="00E9655A"/>
    <w:rsid w:val="00EB5A1B"/>
    <w:rsid w:val="00EC7C90"/>
    <w:rsid w:val="00EE1CDB"/>
    <w:rsid w:val="00F13532"/>
    <w:rsid w:val="00F628D1"/>
    <w:rsid w:val="00F71C01"/>
    <w:rsid w:val="00F952B6"/>
    <w:rsid w:val="00F963C7"/>
    <w:rsid w:val="00F96ADF"/>
    <w:rsid w:val="00FB099C"/>
    <w:rsid w:val="00FC233B"/>
    <w:rsid w:val="00FC7B3B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A2"/>
    <w:rPr>
      <w:rFonts w:ascii="Verdana" w:eastAsia="Verdana" w:hAnsi="Verdana"/>
      <w:sz w:val="15"/>
      <w:szCs w:val="16"/>
    </w:rPr>
  </w:style>
  <w:style w:type="paragraph" w:styleId="4">
    <w:name w:val="heading 4"/>
    <w:basedOn w:val="a"/>
    <w:next w:val="a"/>
    <w:link w:val="40"/>
    <w:qFormat/>
    <w:rsid w:val="005D0B68"/>
    <w:pPr>
      <w:keepNext/>
      <w:outlineLvl w:val="3"/>
    </w:pPr>
    <w:rPr>
      <w:rFonts w:ascii="Kudriashov" w:eastAsia="Times New Roman" w:hAnsi="Kudriashov"/>
      <w:b/>
      <w:bCs/>
      <w:sz w:val="17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sid w:val="004F45A2"/>
    <w:rPr>
      <w:rFonts w:ascii="Verdana" w:eastAsia="Verdana" w:hAnsi="Verdana"/>
      <w:sz w:val="2"/>
      <w:szCs w:val="2"/>
    </w:rPr>
  </w:style>
  <w:style w:type="paragraph" w:customStyle="1" w:styleId="section">
    <w:name w:val="section"/>
    <w:basedOn w:val="a"/>
    <w:rsid w:val="004F45A2"/>
    <w:pP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block">
    <w:name w:val="block"/>
    <w:basedOn w:val="a"/>
    <w:rsid w:val="004F45A2"/>
    <w:pPr>
      <w:spacing w:before="100" w:beforeAutospacing="1" w:after="100" w:afterAutospacing="1"/>
    </w:pPr>
    <w:rPr>
      <w:rFonts w:ascii="Arial" w:eastAsiaTheme="minorEastAsia" w:hAnsi="Arial" w:cs="Arial"/>
      <w:sz w:val="17"/>
      <w:szCs w:val="17"/>
    </w:rPr>
  </w:style>
  <w:style w:type="paragraph" w:customStyle="1" w:styleId="head">
    <w:name w:val="head"/>
    <w:basedOn w:val="a"/>
    <w:rsid w:val="004F45A2"/>
    <w:pP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sz w:val="21"/>
      <w:szCs w:val="21"/>
    </w:rPr>
  </w:style>
  <w:style w:type="paragraph" w:customStyle="1" w:styleId="bold">
    <w:name w:val="bold"/>
    <w:basedOn w:val="a"/>
    <w:rsid w:val="004F45A2"/>
    <w:pPr>
      <w:spacing w:before="100" w:beforeAutospacing="1" w:after="100" w:afterAutospacing="1"/>
    </w:pPr>
    <w:rPr>
      <w:rFonts w:ascii="Times New Roman" w:eastAsiaTheme="minorEastAsia" w:hAnsi="Times New Roman"/>
      <w:b/>
      <w:bCs/>
      <w:sz w:val="24"/>
      <w:szCs w:val="24"/>
    </w:rPr>
  </w:style>
  <w:style w:type="table" w:customStyle="1" w:styleId="TableStyle0">
    <w:name w:val="TableStyle0"/>
    <w:rsid w:val="00215891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F4834"/>
    <w:rPr>
      <w:rFonts w:ascii="Verdana" w:eastAsia="Verdana" w:hAnsi="Verdana"/>
      <w:sz w:val="15"/>
      <w:szCs w:val="16"/>
    </w:rPr>
  </w:style>
  <w:style w:type="paragraph" w:styleId="a4">
    <w:name w:val="List Paragraph"/>
    <w:basedOn w:val="a"/>
    <w:uiPriority w:val="1"/>
    <w:qFormat/>
    <w:rsid w:val="00621471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F628D1"/>
    <w:pPr>
      <w:widowControl w:val="0"/>
      <w:ind w:left="127"/>
    </w:pPr>
    <w:rPr>
      <w:rFonts w:ascii="Tahoma" w:eastAsia="Tahoma" w:hAnsi="Tahoma" w:cstheme="minorBidi"/>
      <w:sz w:val="14"/>
      <w:szCs w:val="1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F628D1"/>
    <w:rPr>
      <w:rFonts w:ascii="Tahoma" w:eastAsia="Tahoma" w:hAnsi="Tahoma" w:cstheme="minorBidi"/>
      <w:sz w:val="14"/>
      <w:szCs w:val="14"/>
      <w:lang w:val="en-US" w:eastAsia="en-US"/>
    </w:rPr>
  </w:style>
  <w:style w:type="character" w:styleId="a7">
    <w:name w:val="Hyperlink"/>
    <w:basedOn w:val="a0"/>
    <w:uiPriority w:val="99"/>
    <w:unhideWhenUsed/>
    <w:rsid w:val="001949E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03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034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0340"/>
    <w:rPr>
      <w:rFonts w:ascii="Verdana" w:eastAsia="Verdana" w:hAnsi="Verdan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03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0340"/>
    <w:rPr>
      <w:b/>
      <w:bCs/>
    </w:rPr>
  </w:style>
  <w:style w:type="paragraph" w:styleId="ad">
    <w:name w:val="Balloon Text"/>
    <w:basedOn w:val="a"/>
    <w:link w:val="ae"/>
    <w:unhideWhenUsed/>
    <w:rsid w:val="005D0340"/>
    <w:rPr>
      <w:rFonts w:ascii="Tahoma" w:hAnsi="Tahoma" w:cs="Tahoma"/>
      <w:sz w:val="16"/>
    </w:rPr>
  </w:style>
  <w:style w:type="character" w:customStyle="1" w:styleId="ae">
    <w:name w:val="Текст выноски Знак"/>
    <w:basedOn w:val="a0"/>
    <w:link w:val="ad"/>
    <w:rsid w:val="005D0340"/>
    <w:rPr>
      <w:rFonts w:ascii="Tahoma" w:eastAsia="Verdana" w:hAnsi="Tahoma" w:cs="Tahoma"/>
      <w:sz w:val="16"/>
      <w:szCs w:val="16"/>
    </w:rPr>
  </w:style>
  <w:style w:type="paragraph" w:styleId="af">
    <w:name w:val="caption"/>
    <w:basedOn w:val="a"/>
    <w:qFormat/>
    <w:rsid w:val="007524FB"/>
    <w:pPr>
      <w:widowControl w:val="0"/>
      <w:spacing w:line="220" w:lineRule="exact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7524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524FB"/>
    <w:rPr>
      <w:rFonts w:ascii="Verdana" w:eastAsia="Verdana" w:hAnsi="Verdana"/>
      <w:sz w:val="15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88540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85405"/>
    <w:rPr>
      <w:rFonts w:ascii="Verdana" w:eastAsia="Verdana" w:hAnsi="Verdana"/>
      <w:sz w:val="15"/>
      <w:szCs w:val="16"/>
    </w:rPr>
  </w:style>
  <w:style w:type="paragraph" w:styleId="af4">
    <w:name w:val="footer"/>
    <w:basedOn w:val="a"/>
    <w:link w:val="af5"/>
    <w:uiPriority w:val="99"/>
    <w:semiHidden/>
    <w:unhideWhenUsed/>
    <w:rsid w:val="0088540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85405"/>
    <w:rPr>
      <w:rFonts w:ascii="Verdana" w:eastAsia="Verdana" w:hAnsi="Verdana"/>
      <w:sz w:val="15"/>
      <w:szCs w:val="16"/>
    </w:rPr>
  </w:style>
  <w:style w:type="character" w:customStyle="1" w:styleId="40">
    <w:name w:val="Заголовок 4 Знак"/>
    <w:basedOn w:val="a0"/>
    <w:link w:val="4"/>
    <w:rsid w:val="005D0B68"/>
    <w:rPr>
      <w:rFonts w:ascii="Kudriashov" w:hAnsi="Kudriashov"/>
      <w:b/>
      <w:bCs/>
      <w:sz w:val="17"/>
      <w:szCs w:val="18"/>
    </w:rPr>
  </w:style>
  <w:style w:type="paragraph" w:styleId="3">
    <w:name w:val="Body Text Indent 3"/>
    <w:basedOn w:val="a"/>
    <w:link w:val="30"/>
    <w:rsid w:val="007A0D66"/>
    <w:pPr>
      <w:widowControl w:val="0"/>
      <w:spacing w:after="120"/>
      <w:ind w:left="283"/>
    </w:pPr>
    <w:rPr>
      <w:rFonts w:ascii="Kudriashov" w:eastAsia="Times New Roman" w:hAnsi="Kudriashov"/>
      <w:sz w:val="16"/>
    </w:rPr>
  </w:style>
  <w:style w:type="character" w:customStyle="1" w:styleId="30">
    <w:name w:val="Основной текст с отступом 3 Знак"/>
    <w:basedOn w:val="a0"/>
    <w:link w:val="3"/>
    <w:rsid w:val="007A0D66"/>
    <w:rPr>
      <w:rFonts w:ascii="Kudriashov" w:hAnsi="Kudriashov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351A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namka.c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6C1FF-BD81-4491-92AA-31E96361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Высоканова</cp:lastModifiedBy>
  <cp:revision>2</cp:revision>
  <cp:lastPrinted>2022-05-18T12:55:00Z</cp:lastPrinted>
  <dcterms:created xsi:type="dcterms:W3CDTF">2024-05-23T13:06:00Z</dcterms:created>
  <dcterms:modified xsi:type="dcterms:W3CDTF">2024-05-23T13:06:00Z</dcterms:modified>
</cp:coreProperties>
</file>